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58A" w14:textId="77777777" w:rsidR="00B80980" w:rsidRDefault="00B80980" w:rsidP="00A61178">
      <w:pPr>
        <w:rPr>
          <w:rFonts w:ascii="Times New Roman" w:hAnsi="Times New Roman" w:cs="Times New Roman"/>
          <w:sz w:val="24"/>
          <w:szCs w:val="24"/>
          <w:lang w:val="en-GB"/>
        </w:rPr>
      </w:pPr>
    </w:p>
    <w:p w14:paraId="24A3A72C" w14:textId="77777777" w:rsidR="00B80980" w:rsidRDefault="00B80980" w:rsidP="00A61178">
      <w:pPr>
        <w:rPr>
          <w:rFonts w:ascii="Times New Roman" w:hAnsi="Times New Roman" w:cs="Times New Roman"/>
          <w:sz w:val="24"/>
          <w:szCs w:val="24"/>
          <w:lang w:val="en-GB"/>
        </w:rPr>
      </w:pPr>
    </w:p>
    <w:p w14:paraId="121BB90E" w14:textId="75EE0B8F" w:rsidR="003A550C" w:rsidRPr="00F8554B" w:rsidRDefault="007160EE" w:rsidP="00F8554B">
      <w:pPr>
        <w:jc w:val="center"/>
        <w:rPr>
          <w:rFonts w:ascii="Times New Roman" w:hAnsi="Times New Roman" w:cs="Times New Roman"/>
          <w:sz w:val="28"/>
          <w:szCs w:val="28"/>
          <w:lang w:val="en-GB"/>
        </w:rPr>
      </w:pPr>
      <w:r w:rsidRPr="00F8554B">
        <w:rPr>
          <w:rFonts w:ascii="Times New Roman" w:hAnsi="Times New Roman" w:cs="Times New Roman"/>
          <w:sz w:val="28"/>
          <w:szCs w:val="28"/>
          <w:lang w:val="en-GB"/>
        </w:rPr>
        <w:t xml:space="preserve">Minutes of </w:t>
      </w:r>
      <w:r w:rsidR="00CA23A0">
        <w:rPr>
          <w:rFonts w:ascii="Times New Roman" w:hAnsi="Times New Roman" w:cs="Times New Roman"/>
          <w:sz w:val="28"/>
          <w:szCs w:val="28"/>
          <w:lang w:val="en-GB"/>
        </w:rPr>
        <w:t xml:space="preserve">Meeting of </w:t>
      </w:r>
      <w:r w:rsidRPr="00F8554B">
        <w:rPr>
          <w:rFonts w:ascii="Times New Roman" w:hAnsi="Times New Roman" w:cs="Times New Roman"/>
          <w:sz w:val="28"/>
          <w:szCs w:val="28"/>
          <w:lang w:val="en-GB"/>
        </w:rPr>
        <w:t>Prees</w:t>
      </w:r>
      <w:r w:rsidR="00CA23A0">
        <w:rPr>
          <w:rFonts w:ascii="Times New Roman" w:hAnsi="Times New Roman" w:cs="Times New Roman"/>
          <w:sz w:val="28"/>
          <w:szCs w:val="28"/>
          <w:lang w:val="en-GB"/>
        </w:rPr>
        <w:t xml:space="preserve"> </w:t>
      </w:r>
      <w:r w:rsidRPr="00F8554B">
        <w:rPr>
          <w:rFonts w:ascii="Times New Roman" w:hAnsi="Times New Roman" w:cs="Times New Roman"/>
          <w:sz w:val="28"/>
          <w:szCs w:val="28"/>
          <w:lang w:val="en-GB"/>
        </w:rPr>
        <w:t xml:space="preserve">Parish Council held 7.15pm on </w:t>
      </w:r>
      <w:r w:rsidR="00CA23A0">
        <w:rPr>
          <w:rFonts w:ascii="Times New Roman" w:hAnsi="Times New Roman" w:cs="Times New Roman"/>
          <w:sz w:val="28"/>
          <w:szCs w:val="28"/>
          <w:lang w:val="en-GB"/>
        </w:rPr>
        <w:t>Monday</w:t>
      </w:r>
      <w:r w:rsidR="00AE500A">
        <w:rPr>
          <w:rFonts w:ascii="Times New Roman" w:hAnsi="Times New Roman" w:cs="Times New Roman"/>
          <w:sz w:val="28"/>
          <w:szCs w:val="28"/>
          <w:lang w:val="en-GB"/>
        </w:rPr>
        <w:t xml:space="preserve"> June 16</w:t>
      </w:r>
      <w:r w:rsidR="002B2095">
        <w:rPr>
          <w:rFonts w:ascii="Times New Roman" w:hAnsi="Times New Roman" w:cs="Times New Roman"/>
          <w:sz w:val="28"/>
          <w:szCs w:val="28"/>
          <w:lang w:val="en-GB"/>
        </w:rPr>
        <w:t xml:space="preserve"> </w:t>
      </w:r>
      <w:r w:rsidRPr="00F8554B">
        <w:rPr>
          <w:rFonts w:ascii="Times New Roman" w:hAnsi="Times New Roman" w:cs="Times New Roman"/>
          <w:sz w:val="28"/>
          <w:szCs w:val="28"/>
          <w:lang w:val="en-GB"/>
        </w:rPr>
        <w:t xml:space="preserve">2025 at </w:t>
      </w:r>
      <w:r w:rsidR="002B2095">
        <w:rPr>
          <w:rFonts w:ascii="Times New Roman" w:hAnsi="Times New Roman" w:cs="Times New Roman"/>
          <w:sz w:val="28"/>
          <w:szCs w:val="28"/>
          <w:lang w:val="en-GB"/>
        </w:rPr>
        <w:t>Prees Village</w:t>
      </w:r>
      <w:r w:rsidRPr="00F8554B">
        <w:rPr>
          <w:rFonts w:ascii="Times New Roman" w:hAnsi="Times New Roman" w:cs="Times New Roman"/>
          <w:sz w:val="28"/>
          <w:szCs w:val="28"/>
          <w:lang w:val="en-GB"/>
        </w:rPr>
        <w:t xml:space="preserve"> Hall.</w:t>
      </w:r>
    </w:p>
    <w:p w14:paraId="79D3D300" w14:textId="77777777" w:rsidR="00274BB5" w:rsidRDefault="00274BB5" w:rsidP="00A61178">
      <w:pPr>
        <w:rPr>
          <w:rFonts w:ascii="Times New Roman" w:hAnsi="Times New Roman" w:cs="Times New Roman"/>
          <w:sz w:val="24"/>
          <w:szCs w:val="24"/>
          <w:lang w:val="en-GB"/>
        </w:rPr>
      </w:pPr>
    </w:p>
    <w:p w14:paraId="5588F4C1" w14:textId="7D9CF696" w:rsidR="00274BB5" w:rsidRDefault="00274BB5" w:rsidP="00A61178">
      <w:pPr>
        <w:rPr>
          <w:rFonts w:ascii="Times New Roman" w:hAnsi="Times New Roman" w:cs="Times New Roman"/>
          <w:sz w:val="24"/>
          <w:szCs w:val="24"/>
          <w:lang w:val="en-GB"/>
        </w:rPr>
      </w:pPr>
      <w:r>
        <w:rPr>
          <w:rFonts w:ascii="Times New Roman" w:hAnsi="Times New Roman" w:cs="Times New Roman"/>
          <w:sz w:val="24"/>
          <w:szCs w:val="24"/>
          <w:lang w:val="en-GB"/>
        </w:rPr>
        <w:t>Present: Cllrs Mrs S Short, Mrs J Catterall, Mrs B Finch,</w:t>
      </w:r>
      <w:r w:rsidR="005F662F">
        <w:rPr>
          <w:rFonts w:ascii="Times New Roman" w:hAnsi="Times New Roman" w:cs="Times New Roman"/>
          <w:sz w:val="24"/>
          <w:szCs w:val="24"/>
          <w:lang w:val="en-GB"/>
        </w:rPr>
        <w:t xml:space="preserve"> Ms N Young, Mrs L Baer, </w:t>
      </w:r>
      <w:r>
        <w:rPr>
          <w:rFonts w:ascii="Times New Roman" w:hAnsi="Times New Roman" w:cs="Times New Roman"/>
          <w:sz w:val="24"/>
          <w:szCs w:val="24"/>
          <w:lang w:val="en-GB"/>
        </w:rPr>
        <w:t>J Allen</w:t>
      </w:r>
      <w:r w:rsidR="007F7D97">
        <w:rPr>
          <w:rFonts w:ascii="Times New Roman" w:hAnsi="Times New Roman" w:cs="Times New Roman"/>
          <w:sz w:val="24"/>
          <w:szCs w:val="24"/>
          <w:lang w:val="en-GB"/>
        </w:rPr>
        <w:t xml:space="preserve">, </w:t>
      </w:r>
      <w:r>
        <w:rPr>
          <w:rFonts w:ascii="Times New Roman" w:hAnsi="Times New Roman" w:cs="Times New Roman"/>
          <w:sz w:val="24"/>
          <w:szCs w:val="24"/>
          <w:lang w:val="en-GB"/>
        </w:rPr>
        <w:t>Dr J Redgate</w:t>
      </w:r>
      <w:r w:rsidR="007F7D97">
        <w:rPr>
          <w:rFonts w:ascii="Times New Roman" w:hAnsi="Times New Roman" w:cs="Times New Roman"/>
          <w:sz w:val="24"/>
          <w:szCs w:val="24"/>
          <w:lang w:val="en-GB"/>
        </w:rPr>
        <w:t xml:space="preserve"> and M Myles-Hook.</w:t>
      </w:r>
      <w:r w:rsidR="00043393">
        <w:rPr>
          <w:rFonts w:ascii="Times New Roman" w:hAnsi="Times New Roman" w:cs="Times New Roman"/>
          <w:sz w:val="24"/>
          <w:szCs w:val="24"/>
          <w:lang w:val="en-GB"/>
        </w:rPr>
        <w:t xml:space="preserve"> </w:t>
      </w:r>
      <w:r w:rsidR="005F662F">
        <w:rPr>
          <w:rFonts w:ascii="Times New Roman" w:hAnsi="Times New Roman" w:cs="Times New Roman"/>
          <w:sz w:val="24"/>
          <w:szCs w:val="24"/>
          <w:lang w:val="en-GB"/>
        </w:rPr>
        <w:t>Eleven</w:t>
      </w:r>
      <w:r w:rsidR="00043393" w:rsidRPr="00CC6B9F">
        <w:rPr>
          <w:rFonts w:ascii="Times New Roman" w:hAnsi="Times New Roman" w:cs="Times New Roman"/>
          <w:sz w:val="24"/>
          <w:szCs w:val="24"/>
          <w:lang w:val="en-GB"/>
        </w:rPr>
        <w:t xml:space="preserve"> members of </w:t>
      </w:r>
      <w:r w:rsidR="00F8554B">
        <w:rPr>
          <w:rFonts w:ascii="Times New Roman" w:hAnsi="Times New Roman" w:cs="Times New Roman"/>
          <w:sz w:val="24"/>
          <w:szCs w:val="24"/>
          <w:lang w:val="en-GB"/>
        </w:rPr>
        <w:t xml:space="preserve">the public </w:t>
      </w:r>
      <w:r w:rsidR="00043393" w:rsidRPr="00CC6B9F">
        <w:rPr>
          <w:rFonts w:ascii="Times New Roman" w:hAnsi="Times New Roman" w:cs="Times New Roman"/>
          <w:sz w:val="24"/>
          <w:szCs w:val="24"/>
          <w:lang w:val="en-GB"/>
        </w:rPr>
        <w:t>and Mrs K Sieloff the clerk were also present.</w:t>
      </w:r>
    </w:p>
    <w:p w14:paraId="7A9EB60E" w14:textId="77777777" w:rsidR="0028459D" w:rsidRDefault="0028459D" w:rsidP="00A61178">
      <w:pPr>
        <w:rPr>
          <w:rFonts w:ascii="Times New Roman" w:hAnsi="Times New Roman" w:cs="Times New Roman"/>
          <w:sz w:val="24"/>
          <w:szCs w:val="24"/>
          <w:lang w:val="en-GB"/>
        </w:rPr>
      </w:pPr>
    </w:p>
    <w:p w14:paraId="7D4AC771" w14:textId="32975EA6" w:rsidR="007F7D97" w:rsidRDefault="005F662F" w:rsidP="00A61178">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28459D">
        <w:rPr>
          <w:rFonts w:ascii="Times New Roman" w:hAnsi="Times New Roman" w:cs="Times New Roman"/>
          <w:sz w:val="24"/>
          <w:szCs w:val="24"/>
          <w:lang w:val="en-GB"/>
        </w:rPr>
        <w:t>Declaration of Acceptance of Office w</w:t>
      </w:r>
      <w:r>
        <w:rPr>
          <w:rFonts w:ascii="Times New Roman" w:hAnsi="Times New Roman" w:cs="Times New Roman"/>
          <w:sz w:val="24"/>
          <w:szCs w:val="24"/>
          <w:lang w:val="en-GB"/>
        </w:rPr>
        <w:t>as</w:t>
      </w:r>
      <w:r w:rsidR="0028459D">
        <w:rPr>
          <w:rFonts w:ascii="Times New Roman" w:hAnsi="Times New Roman" w:cs="Times New Roman"/>
          <w:sz w:val="24"/>
          <w:szCs w:val="24"/>
          <w:lang w:val="en-GB"/>
        </w:rPr>
        <w:t xml:space="preserve"> signed by C</w:t>
      </w:r>
      <w:r>
        <w:rPr>
          <w:rFonts w:ascii="Times New Roman" w:hAnsi="Times New Roman" w:cs="Times New Roman"/>
          <w:sz w:val="24"/>
          <w:szCs w:val="24"/>
          <w:lang w:val="en-GB"/>
        </w:rPr>
        <w:t xml:space="preserve">llr Ms N Young </w:t>
      </w:r>
      <w:r w:rsidR="0028459D">
        <w:rPr>
          <w:rFonts w:ascii="Times New Roman" w:hAnsi="Times New Roman" w:cs="Times New Roman"/>
          <w:sz w:val="24"/>
          <w:szCs w:val="24"/>
          <w:lang w:val="en-GB"/>
        </w:rPr>
        <w:t xml:space="preserve">before the start of the Meeting.  </w:t>
      </w:r>
    </w:p>
    <w:p w14:paraId="31F8D1B0" w14:textId="77777777" w:rsidR="007450D3" w:rsidRDefault="007450D3" w:rsidP="00A61178">
      <w:pPr>
        <w:rPr>
          <w:rFonts w:ascii="Times New Roman" w:hAnsi="Times New Roman" w:cs="Times New Roman"/>
          <w:sz w:val="24"/>
          <w:szCs w:val="24"/>
          <w:lang w:val="en-GB"/>
        </w:rPr>
      </w:pPr>
    </w:p>
    <w:p w14:paraId="439F48D6" w14:textId="65B1EC7A" w:rsidR="007160EE" w:rsidRDefault="004563AC" w:rsidP="007160EE">
      <w:pPr>
        <w:rPr>
          <w:rFonts w:ascii="Times New Roman" w:hAnsi="Times New Roman" w:cs="Times New Roman"/>
          <w:b/>
          <w:bCs/>
          <w:sz w:val="24"/>
          <w:szCs w:val="24"/>
        </w:rPr>
      </w:pPr>
      <w:r w:rsidRPr="004563AC">
        <w:rPr>
          <w:rFonts w:ascii="Times New Roman" w:hAnsi="Times New Roman" w:cs="Times New Roman"/>
          <w:b/>
          <w:bCs/>
          <w:sz w:val="24"/>
          <w:szCs w:val="24"/>
        </w:rPr>
        <w:t>0</w:t>
      </w:r>
      <w:r w:rsidR="007450D3">
        <w:rPr>
          <w:rFonts w:ascii="Times New Roman" w:hAnsi="Times New Roman" w:cs="Times New Roman"/>
          <w:b/>
          <w:bCs/>
          <w:sz w:val="24"/>
          <w:szCs w:val="24"/>
        </w:rPr>
        <w:t>87</w:t>
      </w:r>
      <w:r w:rsidRPr="004563AC">
        <w:rPr>
          <w:rFonts w:ascii="Times New Roman" w:hAnsi="Times New Roman" w:cs="Times New Roman"/>
          <w:b/>
          <w:bCs/>
          <w:sz w:val="24"/>
          <w:szCs w:val="24"/>
        </w:rPr>
        <w:t xml:space="preserve">/25 </w:t>
      </w:r>
      <w:r w:rsidR="007450D3">
        <w:rPr>
          <w:rFonts w:ascii="Times New Roman" w:hAnsi="Times New Roman" w:cs="Times New Roman"/>
          <w:b/>
          <w:bCs/>
          <w:sz w:val="24"/>
          <w:szCs w:val="24"/>
        </w:rPr>
        <w:t>Public Session</w:t>
      </w:r>
    </w:p>
    <w:p w14:paraId="484275DE" w14:textId="1AAFDDD3" w:rsidR="00427B5B" w:rsidRDefault="00427B5B" w:rsidP="00427B5B">
      <w:pPr>
        <w:rPr>
          <w:rFonts w:ascii="Times New Roman" w:hAnsi="Times New Roman" w:cs="Times New Roman"/>
          <w:sz w:val="24"/>
          <w:szCs w:val="24"/>
          <w:lang w:val="en-GB"/>
        </w:rPr>
      </w:pPr>
      <w:r>
        <w:rPr>
          <w:rFonts w:ascii="Times New Roman" w:hAnsi="Times New Roman" w:cs="Times New Roman"/>
          <w:sz w:val="24"/>
          <w:szCs w:val="24"/>
          <w:lang w:val="en-GB"/>
        </w:rPr>
        <w:t xml:space="preserve">Several residents attended to voice their objection </w:t>
      </w:r>
      <w:r w:rsidRPr="0085362A">
        <w:rPr>
          <w:rFonts w:ascii="Times New Roman" w:hAnsi="Times New Roman" w:cs="Times New Roman"/>
          <w:sz w:val="24"/>
          <w:szCs w:val="24"/>
          <w:lang w:val="en-GB"/>
        </w:rPr>
        <w:t>to planning application</w:t>
      </w:r>
      <w:r>
        <w:rPr>
          <w:rFonts w:ascii="Times New Roman" w:hAnsi="Times New Roman" w:cs="Times New Roman"/>
          <w:sz w:val="24"/>
          <w:szCs w:val="24"/>
          <w:lang w:val="en-GB"/>
        </w:rPr>
        <w:t xml:space="preserve"> 25</w:t>
      </w:r>
      <w:r w:rsidR="0085362A">
        <w:rPr>
          <w:rFonts w:ascii="Times New Roman" w:hAnsi="Times New Roman" w:cs="Times New Roman"/>
          <w:sz w:val="24"/>
          <w:szCs w:val="24"/>
          <w:lang w:val="en-GB"/>
        </w:rPr>
        <w:t xml:space="preserve">/01771/FUL from </w:t>
      </w:r>
      <w:proofErr w:type="spellStart"/>
      <w:r w:rsidR="0085362A">
        <w:rPr>
          <w:rFonts w:ascii="Times New Roman" w:hAnsi="Times New Roman" w:cs="Times New Roman"/>
          <w:sz w:val="24"/>
          <w:szCs w:val="24"/>
          <w:lang w:val="en-GB"/>
        </w:rPr>
        <w:t>Primchurch</w:t>
      </w:r>
      <w:proofErr w:type="spellEnd"/>
      <w:r w:rsidR="0085362A">
        <w:rPr>
          <w:rFonts w:ascii="Times New Roman" w:hAnsi="Times New Roman" w:cs="Times New Roman"/>
          <w:sz w:val="24"/>
          <w:szCs w:val="24"/>
          <w:lang w:val="en-GB"/>
        </w:rPr>
        <w:t xml:space="preserve"> Kennels in Primrose Lane.</w:t>
      </w:r>
      <w:r>
        <w:rPr>
          <w:rFonts w:ascii="Times New Roman" w:hAnsi="Times New Roman" w:cs="Times New Roman"/>
          <w:sz w:val="24"/>
          <w:szCs w:val="24"/>
          <w:lang w:val="en-GB"/>
        </w:rPr>
        <w:t xml:space="preserve">  The main objection raised was the noise nuisance which would be increased </w:t>
      </w:r>
      <w:r w:rsidR="0085362A">
        <w:rPr>
          <w:rFonts w:ascii="Times New Roman" w:hAnsi="Times New Roman" w:cs="Times New Roman"/>
          <w:sz w:val="24"/>
          <w:szCs w:val="24"/>
          <w:lang w:val="en-GB"/>
        </w:rPr>
        <w:t xml:space="preserve">with </w:t>
      </w:r>
      <w:r>
        <w:rPr>
          <w:rFonts w:ascii="Times New Roman" w:hAnsi="Times New Roman" w:cs="Times New Roman"/>
          <w:sz w:val="24"/>
          <w:szCs w:val="24"/>
          <w:lang w:val="en-GB"/>
        </w:rPr>
        <w:t xml:space="preserve">the number of dogs </w:t>
      </w:r>
      <w:r w:rsidR="0085362A">
        <w:rPr>
          <w:rFonts w:ascii="Times New Roman" w:hAnsi="Times New Roman" w:cs="Times New Roman"/>
          <w:sz w:val="24"/>
          <w:szCs w:val="24"/>
          <w:lang w:val="en-GB"/>
        </w:rPr>
        <w:t xml:space="preserve">to be accommodated </w:t>
      </w:r>
      <w:r>
        <w:rPr>
          <w:rFonts w:ascii="Times New Roman" w:hAnsi="Times New Roman" w:cs="Times New Roman"/>
          <w:sz w:val="24"/>
          <w:szCs w:val="24"/>
          <w:lang w:val="en-GB"/>
        </w:rPr>
        <w:t>set to almost double.  Other objections were made on the grounds of the dangerous road not being suitable for increased traffic, that drainage on site has historically been a problem, that dogs have escaped into nearby livestock fields and the proliferation of discarded bags of dog excrement in the vicinity.</w:t>
      </w:r>
    </w:p>
    <w:p w14:paraId="38B09CB7" w14:textId="0B5B5201" w:rsidR="00427B5B" w:rsidRDefault="00427B5B" w:rsidP="00427B5B">
      <w:pPr>
        <w:rPr>
          <w:rFonts w:ascii="Times New Roman" w:hAnsi="Times New Roman" w:cs="Times New Roman"/>
          <w:sz w:val="24"/>
          <w:szCs w:val="24"/>
          <w:lang w:val="en-GB"/>
        </w:rPr>
      </w:pPr>
      <w:r>
        <w:rPr>
          <w:rFonts w:ascii="Times New Roman" w:hAnsi="Times New Roman" w:cs="Times New Roman"/>
          <w:sz w:val="24"/>
          <w:szCs w:val="24"/>
          <w:lang w:val="en-GB"/>
        </w:rPr>
        <w:t xml:space="preserve">The owner of the kennels attended to counter rumours circulating.   He stated that his premises are not a rescue kennels and will not be.  He employs 18 full-time staff and the dogs are not walked off-site.  He advised that there is currently no noise insulation but that the new proposed design for acoustic panelling will stop the noise from both the old and new buildings. </w:t>
      </w:r>
      <w:r w:rsidR="00E90ABD">
        <w:rPr>
          <w:rFonts w:ascii="Times New Roman" w:hAnsi="Times New Roman" w:cs="Times New Roman"/>
          <w:sz w:val="24"/>
          <w:szCs w:val="24"/>
          <w:lang w:val="en-GB"/>
        </w:rPr>
        <w:t xml:space="preserve">A specialist noise company has been employed.  </w:t>
      </w:r>
      <w:r>
        <w:rPr>
          <w:rFonts w:ascii="Times New Roman" w:hAnsi="Times New Roman" w:cs="Times New Roman"/>
          <w:sz w:val="24"/>
          <w:szCs w:val="24"/>
          <w:lang w:val="en-GB"/>
        </w:rPr>
        <w:t>He also stated that the site was to have its own septic tank.</w:t>
      </w:r>
    </w:p>
    <w:p w14:paraId="6A78F4DD" w14:textId="1DDC194D" w:rsidR="00427B5B" w:rsidRDefault="00427B5B" w:rsidP="00427B5B">
      <w:pPr>
        <w:rPr>
          <w:rFonts w:ascii="Times New Roman" w:hAnsi="Times New Roman" w:cs="Times New Roman"/>
          <w:sz w:val="24"/>
          <w:szCs w:val="24"/>
          <w:lang w:val="en-GB"/>
        </w:rPr>
      </w:pPr>
      <w:r w:rsidRPr="001761B9">
        <w:rPr>
          <w:rFonts w:ascii="Times New Roman" w:hAnsi="Times New Roman" w:cs="Times New Roman"/>
          <w:sz w:val="24"/>
          <w:szCs w:val="24"/>
          <w:lang w:val="en-GB"/>
        </w:rPr>
        <w:t>A resident from one of the houses by the War Memorial attended t</w:t>
      </w:r>
      <w:r>
        <w:rPr>
          <w:rFonts w:ascii="Times New Roman" w:hAnsi="Times New Roman" w:cs="Times New Roman"/>
          <w:sz w:val="24"/>
          <w:szCs w:val="24"/>
          <w:lang w:val="en-GB"/>
        </w:rPr>
        <w:t xml:space="preserve">o say that his house was badly damaged by fire recently when three fire wagons which arrived at the scene within 16 minutes of being called could not reach his house because of cars parked in the lane around the War Memorial.  For this </w:t>
      </w:r>
      <w:proofErr w:type="gramStart"/>
      <w:r>
        <w:rPr>
          <w:rFonts w:ascii="Times New Roman" w:hAnsi="Times New Roman" w:cs="Times New Roman"/>
          <w:sz w:val="24"/>
          <w:szCs w:val="24"/>
          <w:lang w:val="en-GB"/>
        </w:rPr>
        <w:t>reason</w:t>
      </w:r>
      <w:proofErr w:type="gramEnd"/>
      <w:r>
        <w:rPr>
          <w:rFonts w:ascii="Times New Roman" w:hAnsi="Times New Roman" w:cs="Times New Roman"/>
          <w:sz w:val="24"/>
          <w:szCs w:val="24"/>
          <w:lang w:val="en-GB"/>
        </w:rPr>
        <w:t xml:space="preserve"> his property was much more badly damaged that it needed to have been.  It was only a matter of luck that no one was injured. </w:t>
      </w:r>
      <w:r w:rsidR="00A36FFD">
        <w:rPr>
          <w:rFonts w:ascii="Times New Roman" w:hAnsi="Times New Roman" w:cs="Times New Roman"/>
          <w:sz w:val="24"/>
          <w:szCs w:val="24"/>
          <w:lang w:val="en-GB"/>
        </w:rPr>
        <w:t xml:space="preserve">Cllr Mrs S Short gave an assurance that this matter was on the </w:t>
      </w:r>
      <w:proofErr w:type="gramStart"/>
      <w:r w:rsidR="00A36FFD">
        <w:rPr>
          <w:rFonts w:ascii="Times New Roman" w:hAnsi="Times New Roman" w:cs="Times New Roman"/>
          <w:sz w:val="24"/>
          <w:szCs w:val="24"/>
          <w:lang w:val="en-GB"/>
        </w:rPr>
        <w:t>Agenda</w:t>
      </w:r>
      <w:proofErr w:type="gramEnd"/>
      <w:r w:rsidR="00A36FF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3E7A085B" w14:textId="5587C5EA" w:rsidR="0028459D" w:rsidRPr="0061234D" w:rsidRDefault="00C22B92" w:rsidP="007160EE">
      <w:pPr>
        <w:rPr>
          <w:rFonts w:ascii="Times New Roman" w:hAnsi="Times New Roman" w:cs="Times New Roman"/>
          <w:sz w:val="24"/>
          <w:szCs w:val="24"/>
        </w:rPr>
      </w:pPr>
      <w:r w:rsidRPr="00C22B92">
        <w:rPr>
          <w:rFonts w:ascii="Times New Roman" w:hAnsi="Times New Roman" w:cs="Times New Roman"/>
          <w:b/>
          <w:bCs/>
          <w:sz w:val="24"/>
          <w:szCs w:val="24"/>
        </w:rPr>
        <w:t>0</w:t>
      </w:r>
      <w:r w:rsidR="007450D3">
        <w:rPr>
          <w:rFonts w:ascii="Times New Roman" w:hAnsi="Times New Roman" w:cs="Times New Roman"/>
          <w:b/>
          <w:bCs/>
          <w:sz w:val="24"/>
          <w:szCs w:val="24"/>
        </w:rPr>
        <w:t>88</w:t>
      </w:r>
      <w:r w:rsidRPr="00C22B92">
        <w:rPr>
          <w:rFonts w:ascii="Times New Roman" w:hAnsi="Times New Roman" w:cs="Times New Roman"/>
          <w:b/>
          <w:bCs/>
          <w:sz w:val="24"/>
          <w:szCs w:val="24"/>
        </w:rPr>
        <w:t>/25</w:t>
      </w:r>
      <w:r>
        <w:rPr>
          <w:rFonts w:ascii="Times New Roman" w:hAnsi="Times New Roman" w:cs="Times New Roman"/>
          <w:b/>
          <w:bCs/>
          <w:sz w:val="24"/>
          <w:szCs w:val="24"/>
        </w:rPr>
        <w:t xml:space="preserve"> </w:t>
      </w:r>
      <w:r w:rsidR="00427B5B">
        <w:rPr>
          <w:rFonts w:ascii="Times New Roman" w:hAnsi="Times New Roman" w:cs="Times New Roman"/>
          <w:b/>
          <w:bCs/>
          <w:sz w:val="24"/>
          <w:szCs w:val="24"/>
        </w:rPr>
        <w:t xml:space="preserve">Apologies </w:t>
      </w:r>
      <w:r w:rsidR="0061234D">
        <w:rPr>
          <w:rFonts w:ascii="Times New Roman" w:hAnsi="Times New Roman" w:cs="Times New Roman"/>
          <w:sz w:val="24"/>
          <w:szCs w:val="24"/>
        </w:rPr>
        <w:t xml:space="preserve">received from Cllr </w:t>
      </w:r>
      <w:proofErr w:type="spellStart"/>
      <w:r w:rsidR="0061234D">
        <w:rPr>
          <w:rFonts w:ascii="Times New Roman" w:hAnsi="Times New Roman" w:cs="Times New Roman"/>
          <w:sz w:val="24"/>
          <w:szCs w:val="24"/>
        </w:rPr>
        <w:t>Mrs</w:t>
      </w:r>
      <w:proofErr w:type="spellEnd"/>
      <w:r w:rsidR="0061234D">
        <w:rPr>
          <w:rFonts w:ascii="Times New Roman" w:hAnsi="Times New Roman" w:cs="Times New Roman"/>
          <w:sz w:val="24"/>
          <w:szCs w:val="24"/>
        </w:rPr>
        <w:t xml:space="preserve"> S Jones.</w:t>
      </w:r>
    </w:p>
    <w:p w14:paraId="1EEC5230" w14:textId="49936C9B" w:rsidR="007F7D97" w:rsidRDefault="00F95DBB" w:rsidP="007F7D97">
      <w:pPr>
        <w:pStyle w:val="NoSpacing"/>
        <w:rPr>
          <w:rFonts w:ascii="Times New Roman" w:hAnsi="Times New Roman" w:cs="Times New Roman"/>
          <w:sz w:val="24"/>
          <w:szCs w:val="24"/>
        </w:rPr>
      </w:pPr>
      <w:r w:rsidRPr="00427B5B">
        <w:rPr>
          <w:rFonts w:ascii="Times New Roman" w:hAnsi="Times New Roman" w:cs="Times New Roman"/>
          <w:b/>
          <w:bCs/>
          <w:sz w:val="24"/>
          <w:szCs w:val="24"/>
        </w:rPr>
        <w:t>0</w:t>
      </w:r>
      <w:r w:rsidR="00427B5B">
        <w:rPr>
          <w:rFonts w:ascii="Times New Roman" w:hAnsi="Times New Roman" w:cs="Times New Roman"/>
          <w:b/>
          <w:bCs/>
          <w:sz w:val="24"/>
          <w:szCs w:val="24"/>
        </w:rPr>
        <w:t>89</w:t>
      </w:r>
      <w:r w:rsidRPr="00427B5B">
        <w:rPr>
          <w:rFonts w:ascii="Times New Roman" w:hAnsi="Times New Roman" w:cs="Times New Roman"/>
          <w:b/>
          <w:bCs/>
          <w:sz w:val="24"/>
          <w:szCs w:val="24"/>
        </w:rPr>
        <w:t xml:space="preserve">/25 </w:t>
      </w:r>
      <w:r w:rsidR="007F7D97" w:rsidRPr="00427B5B">
        <w:rPr>
          <w:rFonts w:ascii="Times New Roman" w:hAnsi="Times New Roman" w:cs="Times New Roman"/>
          <w:b/>
          <w:bCs/>
          <w:sz w:val="24"/>
          <w:szCs w:val="24"/>
        </w:rPr>
        <w:t>For Members to disclose any personal and prejudicial interest in any items on the</w:t>
      </w:r>
      <w:r w:rsidRPr="00427B5B">
        <w:rPr>
          <w:rFonts w:ascii="Times New Roman" w:hAnsi="Times New Roman" w:cs="Times New Roman"/>
          <w:b/>
          <w:bCs/>
          <w:sz w:val="24"/>
          <w:szCs w:val="24"/>
        </w:rPr>
        <w:t xml:space="preserve"> </w:t>
      </w:r>
      <w:r w:rsidR="007F7D97" w:rsidRPr="00427B5B">
        <w:rPr>
          <w:rFonts w:ascii="Times New Roman" w:hAnsi="Times New Roman" w:cs="Times New Roman"/>
          <w:b/>
          <w:bCs/>
          <w:sz w:val="24"/>
          <w:szCs w:val="24"/>
        </w:rPr>
        <w:t>agenda</w:t>
      </w:r>
      <w:r w:rsidR="00427B5B">
        <w:rPr>
          <w:rFonts w:ascii="Times New Roman" w:hAnsi="Times New Roman" w:cs="Times New Roman"/>
          <w:b/>
          <w:bCs/>
          <w:sz w:val="24"/>
          <w:szCs w:val="24"/>
        </w:rPr>
        <w:t>.</w:t>
      </w:r>
      <w:r w:rsidR="007F7D97" w:rsidRPr="00137A3C">
        <w:rPr>
          <w:rFonts w:ascii="Times New Roman" w:hAnsi="Times New Roman" w:cs="Times New Roman"/>
          <w:sz w:val="24"/>
          <w:szCs w:val="24"/>
        </w:rPr>
        <w:t xml:space="preserve"> </w:t>
      </w:r>
    </w:p>
    <w:p w14:paraId="038A3D7F" w14:textId="5C672CE1" w:rsidR="00427B5B" w:rsidRPr="00137A3C" w:rsidRDefault="00427B5B"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Cllr J Allen disclosed an </w:t>
      </w:r>
      <w:proofErr w:type="spellStart"/>
      <w:r>
        <w:rPr>
          <w:rFonts w:ascii="Times New Roman" w:hAnsi="Times New Roman" w:cs="Times New Roman"/>
          <w:sz w:val="24"/>
          <w:szCs w:val="24"/>
        </w:rPr>
        <w:t>impecuniary</w:t>
      </w:r>
      <w:proofErr w:type="spellEnd"/>
      <w:r>
        <w:rPr>
          <w:rFonts w:ascii="Times New Roman" w:hAnsi="Times New Roman" w:cs="Times New Roman"/>
          <w:sz w:val="24"/>
          <w:szCs w:val="24"/>
        </w:rPr>
        <w:t xml:space="preserve"> interest in the co-option of new Parish Cllrs on the evening’s Agenda as his wife was one of the candidates.  It was agreed that he would absent himself from the meeting for the duration of the whole item.</w:t>
      </w:r>
    </w:p>
    <w:p w14:paraId="6B19B97A" w14:textId="08CC274A" w:rsidR="007F7D97" w:rsidRDefault="00F95DBB" w:rsidP="007F7D97">
      <w:pPr>
        <w:pStyle w:val="NoSpacing"/>
        <w:rPr>
          <w:rFonts w:ascii="Times New Roman" w:hAnsi="Times New Roman" w:cs="Times New Roman"/>
          <w:sz w:val="24"/>
          <w:szCs w:val="24"/>
        </w:rPr>
      </w:pPr>
      <w:r w:rsidRPr="00F95DBB">
        <w:rPr>
          <w:rFonts w:ascii="Times New Roman" w:hAnsi="Times New Roman" w:cs="Times New Roman"/>
          <w:b/>
          <w:bCs/>
          <w:sz w:val="24"/>
          <w:szCs w:val="24"/>
        </w:rPr>
        <w:t>0</w:t>
      </w:r>
      <w:r w:rsidR="00427B5B">
        <w:rPr>
          <w:rFonts w:ascii="Times New Roman" w:hAnsi="Times New Roman" w:cs="Times New Roman"/>
          <w:b/>
          <w:bCs/>
          <w:sz w:val="24"/>
          <w:szCs w:val="24"/>
        </w:rPr>
        <w:t>90</w:t>
      </w:r>
      <w:r w:rsidRPr="00F95DBB">
        <w:rPr>
          <w:rFonts w:ascii="Times New Roman" w:hAnsi="Times New Roman" w:cs="Times New Roman"/>
          <w:b/>
          <w:bCs/>
          <w:sz w:val="24"/>
          <w:szCs w:val="24"/>
        </w:rPr>
        <w:t>/25</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Minutes of the previous meeting</w:t>
      </w:r>
      <w:r w:rsidR="00427B5B">
        <w:rPr>
          <w:rFonts w:ascii="Times New Roman" w:hAnsi="Times New Roman" w:cs="Times New Roman"/>
          <w:sz w:val="24"/>
          <w:szCs w:val="24"/>
        </w:rPr>
        <w:t xml:space="preserve"> which was the Annual Parish Council </w:t>
      </w:r>
      <w:proofErr w:type="gramStart"/>
      <w:r w:rsidR="00427B5B">
        <w:rPr>
          <w:rFonts w:ascii="Times New Roman" w:hAnsi="Times New Roman" w:cs="Times New Roman"/>
          <w:sz w:val="24"/>
          <w:szCs w:val="24"/>
        </w:rPr>
        <w:t xml:space="preserve">Meeting </w:t>
      </w:r>
      <w:r w:rsidR="007F7D97" w:rsidRPr="00137A3C">
        <w:rPr>
          <w:rFonts w:ascii="Times New Roman" w:hAnsi="Times New Roman" w:cs="Times New Roman"/>
          <w:sz w:val="24"/>
          <w:szCs w:val="24"/>
        </w:rPr>
        <w:t xml:space="preserve"> held</w:t>
      </w:r>
      <w:proofErr w:type="gramEnd"/>
      <w:r w:rsidR="007F7D97" w:rsidRPr="00137A3C">
        <w:rPr>
          <w:rFonts w:ascii="Times New Roman" w:hAnsi="Times New Roman" w:cs="Times New Roman"/>
          <w:sz w:val="24"/>
          <w:szCs w:val="24"/>
        </w:rPr>
        <w:t xml:space="preserve"> on</w:t>
      </w:r>
      <w:r w:rsidR="007F7D97">
        <w:rPr>
          <w:rFonts w:ascii="Times New Roman" w:hAnsi="Times New Roman" w:cs="Times New Roman"/>
          <w:sz w:val="24"/>
          <w:szCs w:val="24"/>
        </w:rPr>
        <w:t xml:space="preserve"> </w:t>
      </w:r>
      <w:r w:rsidR="00427B5B">
        <w:rPr>
          <w:rFonts w:ascii="Times New Roman" w:hAnsi="Times New Roman" w:cs="Times New Roman"/>
          <w:sz w:val="24"/>
          <w:szCs w:val="24"/>
        </w:rPr>
        <w:t>Monday May</w:t>
      </w:r>
      <w:r w:rsidR="003C01E7">
        <w:rPr>
          <w:rFonts w:ascii="Times New Roman" w:hAnsi="Times New Roman" w:cs="Times New Roman"/>
          <w:sz w:val="24"/>
          <w:szCs w:val="24"/>
        </w:rPr>
        <w:t xml:space="preserve"> 19</w:t>
      </w:r>
      <w:r w:rsidR="007F7D97" w:rsidRPr="0064396D">
        <w:rPr>
          <w:rFonts w:ascii="Times New Roman" w:hAnsi="Times New Roman" w:cs="Times New Roman"/>
          <w:sz w:val="24"/>
          <w:szCs w:val="24"/>
        </w:rPr>
        <w:t xml:space="preserve"> 202</w:t>
      </w:r>
      <w:r w:rsidR="007F7D97">
        <w:rPr>
          <w:rFonts w:ascii="Times New Roman" w:hAnsi="Times New Roman" w:cs="Times New Roman"/>
          <w:sz w:val="24"/>
          <w:szCs w:val="24"/>
        </w:rPr>
        <w:t>5</w:t>
      </w:r>
      <w:r w:rsidR="003C01E7">
        <w:rPr>
          <w:rFonts w:ascii="Times New Roman" w:hAnsi="Times New Roman" w:cs="Times New Roman"/>
          <w:sz w:val="24"/>
          <w:szCs w:val="24"/>
        </w:rPr>
        <w:t xml:space="preserve"> had been previously circulated.</w:t>
      </w:r>
      <w:r>
        <w:rPr>
          <w:rFonts w:ascii="Times New Roman" w:hAnsi="Times New Roman" w:cs="Times New Roman"/>
          <w:sz w:val="24"/>
          <w:szCs w:val="24"/>
        </w:rPr>
        <w:t xml:space="preserve">  These were agreed to be a true record.  It was proposed by </w:t>
      </w:r>
      <w:r w:rsidR="0079480B">
        <w:rPr>
          <w:rFonts w:ascii="Times New Roman" w:hAnsi="Times New Roman" w:cs="Times New Roman"/>
          <w:sz w:val="24"/>
          <w:szCs w:val="24"/>
        </w:rPr>
        <w:t xml:space="preserve">Cllr Mrs J Catterall that they should be signed and this was seconded by Cllr Mrs </w:t>
      </w:r>
      <w:r w:rsidR="003C01E7">
        <w:rPr>
          <w:rFonts w:ascii="Times New Roman" w:hAnsi="Times New Roman" w:cs="Times New Roman"/>
          <w:sz w:val="24"/>
          <w:szCs w:val="24"/>
        </w:rPr>
        <w:t>B Finch</w:t>
      </w:r>
      <w:r w:rsidR="0079480B">
        <w:rPr>
          <w:rFonts w:ascii="Times New Roman" w:hAnsi="Times New Roman" w:cs="Times New Roman"/>
          <w:sz w:val="24"/>
          <w:szCs w:val="24"/>
        </w:rPr>
        <w:t>.  All were in favour.</w:t>
      </w:r>
    </w:p>
    <w:p w14:paraId="50263EAC" w14:textId="77777777" w:rsidR="00660706" w:rsidRDefault="0079480B" w:rsidP="007F7D97">
      <w:pPr>
        <w:pStyle w:val="NoSpacing"/>
        <w:rPr>
          <w:rFonts w:ascii="Times New Roman" w:hAnsi="Times New Roman" w:cs="Times New Roman"/>
          <w:sz w:val="24"/>
          <w:szCs w:val="24"/>
        </w:rPr>
      </w:pPr>
      <w:r w:rsidRPr="0079480B">
        <w:rPr>
          <w:rFonts w:ascii="Times New Roman" w:hAnsi="Times New Roman" w:cs="Times New Roman"/>
          <w:b/>
          <w:bCs/>
          <w:sz w:val="24"/>
          <w:szCs w:val="24"/>
        </w:rPr>
        <w:t>0</w:t>
      </w:r>
      <w:r w:rsidR="00660706">
        <w:rPr>
          <w:rFonts w:ascii="Times New Roman" w:hAnsi="Times New Roman" w:cs="Times New Roman"/>
          <w:b/>
          <w:bCs/>
          <w:sz w:val="24"/>
          <w:szCs w:val="24"/>
        </w:rPr>
        <w:t>91</w:t>
      </w:r>
      <w:r w:rsidRPr="0079480B">
        <w:rPr>
          <w:rFonts w:ascii="Times New Roman" w:hAnsi="Times New Roman" w:cs="Times New Roman"/>
          <w:b/>
          <w:bCs/>
          <w:sz w:val="24"/>
          <w:szCs w:val="24"/>
        </w:rPr>
        <w:t>/25</w:t>
      </w:r>
      <w:r w:rsidR="007F7D97" w:rsidRPr="00137A3C">
        <w:rPr>
          <w:rFonts w:ascii="Times New Roman" w:hAnsi="Times New Roman" w:cs="Times New Roman"/>
          <w:sz w:val="24"/>
          <w:szCs w:val="24"/>
        </w:rPr>
        <w:t xml:space="preserve"> </w:t>
      </w:r>
      <w:r w:rsidR="007F7D97" w:rsidRPr="00660706">
        <w:rPr>
          <w:rFonts w:ascii="Times New Roman" w:hAnsi="Times New Roman" w:cs="Times New Roman"/>
          <w:b/>
          <w:bCs/>
          <w:sz w:val="24"/>
          <w:szCs w:val="24"/>
        </w:rPr>
        <w:t>Matters arising from the Minutes</w:t>
      </w:r>
      <w:r w:rsidR="007F7D97" w:rsidRPr="00137A3C">
        <w:rPr>
          <w:rFonts w:ascii="Times New Roman" w:hAnsi="Times New Roman" w:cs="Times New Roman"/>
          <w:sz w:val="24"/>
          <w:szCs w:val="24"/>
        </w:rPr>
        <w:t xml:space="preserve"> (which are</w:t>
      </w:r>
      <w:r w:rsidR="007F7D97">
        <w:rPr>
          <w:rFonts w:ascii="Times New Roman" w:hAnsi="Times New Roman" w:cs="Times New Roman"/>
          <w:sz w:val="24"/>
          <w:szCs w:val="24"/>
        </w:rPr>
        <w:t xml:space="preserve"> n</w:t>
      </w:r>
      <w:r w:rsidR="007F7D97" w:rsidRPr="00137A3C">
        <w:rPr>
          <w:rFonts w:ascii="Times New Roman" w:hAnsi="Times New Roman" w:cs="Times New Roman"/>
          <w:sz w:val="24"/>
          <w:szCs w:val="24"/>
        </w:rPr>
        <w:t xml:space="preserve">ot included on the </w:t>
      </w:r>
      <w:proofErr w:type="gramStart"/>
      <w:r w:rsidR="007F7D97" w:rsidRPr="00137A3C">
        <w:rPr>
          <w:rFonts w:ascii="Times New Roman" w:hAnsi="Times New Roman" w:cs="Times New Roman"/>
          <w:sz w:val="24"/>
          <w:szCs w:val="24"/>
        </w:rPr>
        <w:t>Agenda</w:t>
      </w:r>
      <w:proofErr w:type="gramEnd"/>
      <w:r w:rsidR="007F7D97">
        <w:rPr>
          <w:rFonts w:ascii="Times New Roman" w:hAnsi="Times New Roman" w:cs="Times New Roman"/>
          <w:sz w:val="24"/>
          <w:szCs w:val="24"/>
        </w:rPr>
        <w:t>.)</w:t>
      </w:r>
      <w:r>
        <w:rPr>
          <w:rFonts w:ascii="Times New Roman" w:hAnsi="Times New Roman" w:cs="Times New Roman"/>
          <w:sz w:val="24"/>
          <w:szCs w:val="24"/>
        </w:rPr>
        <w:t xml:space="preserve">  </w:t>
      </w:r>
    </w:p>
    <w:p w14:paraId="54ED6672" w14:textId="564FD835" w:rsidR="007F7D97" w:rsidRDefault="0079480B" w:rsidP="007F7D97">
      <w:pPr>
        <w:pStyle w:val="NoSpacing"/>
        <w:rPr>
          <w:rFonts w:ascii="Times New Roman" w:hAnsi="Times New Roman" w:cs="Times New Roman"/>
          <w:sz w:val="24"/>
          <w:szCs w:val="24"/>
        </w:rPr>
      </w:pPr>
      <w:r>
        <w:rPr>
          <w:rFonts w:ascii="Times New Roman" w:hAnsi="Times New Roman" w:cs="Times New Roman"/>
          <w:sz w:val="24"/>
          <w:szCs w:val="24"/>
        </w:rPr>
        <w:t>There were none.</w:t>
      </w:r>
    </w:p>
    <w:p w14:paraId="4A37B60C" w14:textId="77777777" w:rsidR="00660706" w:rsidRPr="00660706" w:rsidRDefault="0079480B" w:rsidP="007F7D97">
      <w:pPr>
        <w:pStyle w:val="NoSpacing"/>
        <w:rPr>
          <w:rFonts w:ascii="Times New Roman" w:hAnsi="Times New Roman" w:cs="Times New Roman"/>
          <w:b/>
          <w:bCs/>
          <w:sz w:val="24"/>
          <w:szCs w:val="24"/>
        </w:rPr>
      </w:pPr>
      <w:r w:rsidRPr="0079480B">
        <w:rPr>
          <w:rFonts w:ascii="Times New Roman" w:hAnsi="Times New Roman" w:cs="Times New Roman"/>
          <w:b/>
          <w:bCs/>
          <w:sz w:val="24"/>
          <w:szCs w:val="24"/>
        </w:rPr>
        <w:t>0</w:t>
      </w:r>
      <w:r w:rsidR="00660706">
        <w:rPr>
          <w:rFonts w:ascii="Times New Roman" w:hAnsi="Times New Roman" w:cs="Times New Roman"/>
          <w:b/>
          <w:bCs/>
          <w:sz w:val="24"/>
          <w:szCs w:val="24"/>
        </w:rPr>
        <w:t>92</w:t>
      </w:r>
      <w:r w:rsidRPr="0079480B">
        <w:rPr>
          <w:rFonts w:ascii="Times New Roman" w:hAnsi="Times New Roman" w:cs="Times New Roman"/>
          <w:b/>
          <w:bCs/>
          <w:sz w:val="24"/>
          <w:szCs w:val="24"/>
        </w:rPr>
        <w:t>/25</w:t>
      </w:r>
      <w:r w:rsidR="00660706">
        <w:rPr>
          <w:rFonts w:ascii="Times New Roman" w:hAnsi="Times New Roman" w:cs="Times New Roman"/>
          <w:b/>
          <w:bCs/>
          <w:sz w:val="24"/>
          <w:szCs w:val="24"/>
        </w:rPr>
        <w:t xml:space="preserve"> </w:t>
      </w:r>
      <w:r w:rsidR="00660706" w:rsidRPr="00660706">
        <w:rPr>
          <w:rFonts w:ascii="Times New Roman" w:hAnsi="Times New Roman" w:cs="Times New Roman"/>
          <w:b/>
          <w:bCs/>
          <w:sz w:val="24"/>
          <w:szCs w:val="24"/>
        </w:rPr>
        <w:t>Community Policing Matters.</w:t>
      </w:r>
    </w:p>
    <w:p w14:paraId="18D1D043" w14:textId="69DB6509" w:rsidR="007F7D97" w:rsidRPr="00660706" w:rsidRDefault="00660706" w:rsidP="007F7D97">
      <w:pPr>
        <w:pStyle w:val="NoSpacing"/>
        <w:rPr>
          <w:rFonts w:ascii="Times New Roman" w:hAnsi="Times New Roman" w:cs="Times New Roman"/>
          <w:sz w:val="24"/>
          <w:szCs w:val="24"/>
        </w:rPr>
      </w:pPr>
      <w:r>
        <w:rPr>
          <w:rFonts w:ascii="Times New Roman" w:hAnsi="Times New Roman" w:cs="Times New Roman"/>
          <w:sz w:val="24"/>
          <w:szCs w:val="24"/>
        </w:rPr>
        <w:t>There was no policing report and no officer available to attend.</w:t>
      </w:r>
      <w:r w:rsidR="00F77982">
        <w:rPr>
          <w:rFonts w:ascii="Times New Roman" w:hAnsi="Times New Roman" w:cs="Times New Roman"/>
          <w:sz w:val="24"/>
          <w:szCs w:val="24"/>
        </w:rPr>
        <w:t xml:space="preserve">  The monthly magazine ‘On </w:t>
      </w:r>
      <w:proofErr w:type="gramStart"/>
      <w:r w:rsidR="00F77982">
        <w:rPr>
          <w:rFonts w:ascii="Times New Roman" w:hAnsi="Times New Roman" w:cs="Times New Roman"/>
          <w:sz w:val="24"/>
          <w:szCs w:val="24"/>
        </w:rPr>
        <w:t>The</w:t>
      </w:r>
      <w:proofErr w:type="gramEnd"/>
      <w:r w:rsidR="00F77982">
        <w:rPr>
          <w:rFonts w:ascii="Times New Roman" w:hAnsi="Times New Roman" w:cs="Times New Roman"/>
          <w:sz w:val="24"/>
          <w:szCs w:val="24"/>
        </w:rPr>
        <w:t xml:space="preserve"> Beat’ had been received and circulated at the end of May.</w:t>
      </w:r>
    </w:p>
    <w:p w14:paraId="3B445AA6" w14:textId="5E1CC770" w:rsidR="007F7D97" w:rsidRDefault="0079480B" w:rsidP="007F7D97">
      <w:pPr>
        <w:pStyle w:val="NoSpacing"/>
        <w:rPr>
          <w:rFonts w:ascii="Times New Roman" w:hAnsi="Times New Roman" w:cs="Times New Roman"/>
          <w:sz w:val="24"/>
          <w:szCs w:val="24"/>
        </w:rPr>
      </w:pPr>
      <w:r w:rsidRPr="00E31F16">
        <w:rPr>
          <w:rFonts w:ascii="Times New Roman" w:hAnsi="Times New Roman" w:cs="Times New Roman"/>
          <w:b/>
          <w:bCs/>
          <w:sz w:val="24"/>
          <w:szCs w:val="24"/>
        </w:rPr>
        <w:t>0</w:t>
      </w:r>
      <w:r w:rsidR="003A285D">
        <w:rPr>
          <w:rFonts w:ascii="Times New Roman" w:hAnsi="Times New Roman" w:cs="Times New Roman"/>
          <w:b/>
          <w:bCs/>
          <w:sz w:val="24"/>
          <w:szCs w:val="24"/>
        </w:rPr>
        <w:t>93</w:t>
      </w:r>
      <w:r w:rsidRPr="00E31F16">
        <w:rPr>
          <w:rFonts w:ascii="Times New Roman" w:hAnsi="Times New Roman" w:cs="Times New Roman"/>
          <w:b/>
          <w:bCs/>
          <w:sz w:val="24"/>
          <w:szCs w:val="24"/>
        </w:rPr>
        <w:t>/</w:t>
      </w:r>
      <w:proofErr w:type="gramStart"/>
      <w:r w:rsidRPr="00E31F16">
        <w:rPr>
          <w:rFonts w:ascii="Times New Roman" w:hAnsi="Times New Roman" w:cs="Times New Roman"/>
          <w:b/>
          <w:bCs/>
          <w:sz w:val="24"/>
          <w:szCs w:val="24"/>
        </w:rPr>
        <w:t>25</w:t>
      </w:r>
      <w:r>
        <w:rPr>
          <w:rFonts w:ascii="Times New Roman" w:hAnsi="Times New Roman" w:cs="Times New Roman"/>
          <w:sz w:val="24"/>
          <w:szCs w:val="24"/>
        </w:rPr>
        <w:t xml:space="preserve">  </w:t>
      </w:r>
      <w:r w:rsidR="003A285D" w:rsidRPr="003A285D">
        <w:rPr>
          <w:rFonts w:ascii="Times New Roman" w:hAnsi="Times New Roman" w:cs="Times New Roman"/>
          <w:b/>
          <w:bCs/>
          <w:sz w:val="24"/>
          <w:szCs w:val="24"/>
        </w:rPr>
        <w:t>Co</w:t>
      </w:r>
      <w:proofErr w:type="gramEnd"/>
      <w:r w:rsidR="003A285D" w:rsidRPr="003A285D">
        <w:rPr>
          <w:rFonts w:ascii="Times New Roman" w:hAnsi="Times New Roman" w:cs="Times New Roman"/>
          <w:b/>
          <w:bCs/>
          <w:sz w:val="24"/>
          <w:szCs w:val="24"/>
        </w:rPr>
        <w:t>-option of four Parish Councillors</w:t>
      </w:r>
      <w:r w:rsidR="003A285D">
        <w:rPr>
          <w:rFonts w:ascii="Times New Roman" w:hAnsi="Times New Roman" w:cs="Times New Roman"/>
          <w:sz w:val="24"/>
          <w:szCs w:val="24"/>
        </w:rPr>
        <w:t>.</w:t>
      </w:r>
    </w:p>
    <w:p w14:paraId="27E00C30" w14:textId="69B2F5DB" w:rsidR="003A285D" w:rsidRDefault="003A285D" w:rsidP="007F7D97">
      <w:pPr>
        <w:pStyle w:val="NoSpacing"/>
        <w:rPr>
          <w:rFonts w:ascii="Times New Roman" w:hAnsi="Times New Roman" w:cs="Times New Roman"/>
          <w:sz w:val="24"/>
          <w:szCs w:val="24"/>
        </w:rPr>
      </w:pPr>
      <w:r>
        <w:rPr>
          <w:rFonts w:ascii="Times New Roman" w:hAnsi="Times New Roman" w:cs="Times New Roman"/>
          <w:sz w:val="24"/>
          <w:szCs w:val="24"/>
        </w:rPr>
        <w:t>Cllr J Allen absented himself for the duration of this item.</w:t>
      </w:r>
    </w:p>
    <w:p w14:paraId="7B8A76A3" w14:textId="3542162E" w:rsidR="003A285D" w:rsidRDefault="003A285D"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The clerk had previously circulated applications from 6 candidates to all existing cllrs.  Five of the candidates were able to be in attendance at the meeting.  Each of them introduced him or herself to the Parish Council. </w:t>
      </w:r>
    </w:p>
    <w:p w14:paraId="64AEBE60" w14:textId="5958509B" w:rsidR="003A285D" w:rsidRDefault="003A285D"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The existing parish and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a conclusive result immediately.  The successful candidates signed Nominations of Acceptance of Office immediately and Cllr Mrs Jane Platt, Cllr Mrs Alison Allen, Cllr David Pritchard and Cllr Thomas Nield took their place alongside the other parish cllrs at the table.</w:t>
      </w:r>
    </w:p>
    <w:p w14:paraId="5ABAC0EA" w14:textId="122DAE04" w:rsidR="003A285D" w:rsidRDefault="003A285D" w:rsidP="007F7D97">
      <w:pPr>
        <w:pStyle w:val="NoSpacing"/>
        <w:rPr>
          <w:rFonts w:ascii="Times New Roman" w:hAnsi="Times New Roman" w:cs="Times New Roman"/>
          <w:sz w:val="24"/>
          <w:szCs w:val="24"/>
        </w:rPr>
      </w:pPr>
      <w:r>
        <w:rPr>
          <w:rFonts w:ascii="Times New Roman" w:hAnsi="Times New Roman" w:cs="Times New Roman"/>
          <w:sz w:val="24"/>
          <w:szCs w:val="24"/>
        </w:rPr>
        <w:t>Cllr J Allen returned to the room.</w:t>
      </w:r>
    </w:p>
    <w:p w14:paraId="4811611E" w14:textId="616EFEFE" w:rsidR="003A285D" w:rsidRDefault="003A285D" w:rsidP="007F7D97">
      <w:pPr>
        <w:pStyle w:val="NoSpacing"/>
        <w:rPr>
          <w:rFonts w:ascii="Times New Roman" w:hAnsi="Times New Roman" w:cs="Times New Roman"/>
          <w:b/>
          <w:bCs/>
          <w:sz w:val="24"/>
          <w:szCs w:val="24"/>
        </w:rPr>
      </w:pPr>
      <w:r w:rsidRPr="003A285D">
        <w:rPr>
          <w:rFonts w:ascii="Times New Roman" w:hAnsi="Times New Roman" w:cs="Times New Roman"/>
          <w:b/>
          <w:bCs/>
          <w:sz w:val="24"/>
          <w:szCs w:val="24"/>
        </w:rPr>
        <w:t>094/25</w:t>
      </w:r>
      <w:r>
        <w:rPr>
          <w:rFonts w:ascii="Times New Roman" w:hAnsi="Times New Roman" w:cs="Times New Roman"/>
          <w:b/>
          <w:bCs/>
          <w:sz w:val="24"/>
          <w:szCs w:val="24"/>
        </w:rPr>
        <w:t xml:space="preserve"> Shropshire Council report</w:t>
      </w:r>
      <w:r w:rsidR="00A126E2">
        <w:rPr>
          <w:rFonts w:ascii="Times New Roman" w:hAnsi="Times New Roman" w:cs="Times New Roman"/>
          <w:b/>
          <w:bCs/>
          <w:sz w:val="24"/>
          <w:szCs w:val="24"/>
        </w:rPr>
        <w:t>.</w:t>
      </w:r>
    </w:p>
    <w:p w14:paraId="0147BF92" w14:textId="44D3D9C3" w:rsidR="00A126E2" w:rsidRDefault="00A126E2" w:rsidP="007F7D9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Cllr Malcolm Myles-Hook presented his report, which can be read in its entirety on the Parish Council website.  He told the Meeting that he is </w:t>
      </w:r>
      <w:r w:rsidR="00C3790E">
        <w:rPr>
          <w:rFonts w:ascii="Times New Roman" w:hAnsi="Times New Roman" w:cs="Times New Roman"/>
          <w:sz w:val="24"/>
          <w:szCs w:val="24"/>
        </w:rPr>
        <w:t>currently engaged with</w:t>
      </w:r>
      <w:r>
        <w:rPr>
          <w:rFonts w:ascii="Times New Roman" w:hAnsi="Times New Roman" w:cs="Times New Roman"/>
          <w:sz w:val="24"/>
          <w:szCs w:val="24"/>
        </w:rPr>
        <w:t xml:space="preserve"> familiarising himself with the current concerns of the local communities that he represents, visiting schools, arranging surgeries and participating in local community events.  He is keen to garner information from the Parish Councils.</w:t>
      </w:r>
    </w:p>
    <w:p w14:paraId="38068787" w14:textId="799541BE" w:rsidR="007F7D97" w:rsidRDefault="00A126E2" w:rsidP="007F7D97">
      <w:pPr>
        <w:pStyle w:val="NoSpacing"/>
        <w:rPr>
          <w:rFonts w:ascii="Times New Roman" w:hAnsi="Times New Roman" w:cs="Times New Roman"/>
          <w:sz w:val="24"/>
          <w:szCs w:val="24"/>
        </w:rPr>
      </w:pPr>
      <w:r w:rsidRPr="00A126E2">
        <w:rPr>
          <w:rFonts w:ascii="Times New Roman" w:hAnsi="Times New Roman" w:cs="Times New Roman"/>
          <w:b/>
          <w:bCs/>
          <w:sz w:val="24"/>
          <w:szCs w:val="24"/>
        </w:rPr>
        <w:t>095/2</w:t>
      </w:r>
      <w:r w:rsidR="00C3645F">
        <w:rPr>
          <w:rFonts w:ascii="Times New Roman" w:hAnsi="Times New Roman" w:cs="Times New Roman"/>
          <w:b/>
          <w:bCs/>
          <w:sz w:val="24"/>
          <w:szCs w:val="24"/>
        </w:rPr>
        <w:t xml:space="preserve">5 </w:t>
      </w:r>
      <w:r w:rsidR="007F7D97" w:rsidRPr="00690F82">
        <w:rPr>
          <w:rFonts w:ascii="Times New Roman" w:hAnsi="Times New Roman" w:cs="Times New Roman"/>
          <w:b/>
          <w:bCs/>
          <w:sz w:val="24"/>
          <w:szCs w:val="24"/>
        </w:rPr>
        <w:t>Planning</w:t>
      </w:r>
      <w:r w:rsidR="007F7D97" w:rsidRPr="00AD47B4">
        <w:rPr>
          <w:rFonts w:ascii="Times New Roman" w:hAnsi="Times New Roman" w:cs="Times New Roman"/>
          <w:sz w:val="24"/>
          <w:szCs w:val="24"/>
        </w:rPr>
        <w:t xml:space="preserve"> </w:t>
      </w:r>
      <w:r w:rsidR="007F7D97" w:rsidRPr="003170CA">
        <w:rPr>
          <w:rFonts w:ascii="Times New Roman" w:hAnsi="Times New Roman" w:cs="Times New Roman"/>
          <w:b/>
          <w:bCs/>
          <w:sz w:val="24"/>
          <w:szCs w:val="24"/>
        </w:rPr>
        <w:t>Matters.</w:t>
      </w:r>
      <w:r w:rsidR="007F7D97" w:rsidRPr="00800AA8">
        <w:rPr>
          <w:rFonts w:ascii="Times New Roman" w:hAnsi="Times New Roman" w:cs="Times New Roman"/>
          <w:sz w:val="24"/>
          <w:szCs w:val="24"/>
        </w:rPr>
        <w:t xml:space="preserve"> </w:t>
      </w:r>
    </w:p>
    <w:p w14:paraId="6D8A080D" w14:textId="77777777" w:rsidR="007F7D97" w:rsidRDefault="007F7D97" w:rsidP="007F7D97">
      <w:pPr>
        <w:pStyle w:val="NoSpacing"/>
        <w:rPr>
          <w:rFonts w:ascii="Times New Roman" w:hAnsi="Times New Roman" w:cs="Times New Roman"/>
          <w:sz w:val="24"/>
          <w:szCs w:val="24"/>
        </w:rPr>
      </w:pPr>
      <w:r w:rsidRPr="003773B5">
        <w:rPr>
          <w:rFonts w:ascii="Times New Roman" w:hAnsi="Times New Roman" w:cs="Times New Roman"/>
          <w:b/>
          <w:bCs/>
          <w:sz w:val="24"/>
          <w:szCs w:val="24"/>
        </w:rPr>
        <w:t>Current Applications for consultation</w:t>
      </w:r>
      <w:r>
        <w:rPr>
          <w:rFonts w:ascii="Times New Roman" w:hAnsi="Times New Roman" w:cs="Times New Roman"/>
          <w:sz w:val="24"/>
          <w:szCs w:val="24"/>
        </w:rPr>
        <w:t xml:space="preserve">: </w:t>
      </w:r>
    </w:p>
    <w:p w14:paraId="64A337BC" w14:textId="77777777" w:rsidR="00A942A5" w:rsidRDefault="00A942A5" w:rsidP="00A942A5">
      <w:pPr>
        <w:pStyle w:val="PlainText"/>
        <w:rPr>
          <w:rFonts w:ascii="Times New Roman" w:hAnsi="Times New Roman" w:cs="Times New Roman"/>
          <w:sz w:val="24"/>
          <w:szCs w:val="24"/>
        </w:rPr>
      </w:pPr>
      <w:r>
        <w:rPr>
          <w:rFonts w:ascii="Times New Roman" w:hAnsi="Times New Roman" w:cs="Times New Roman"/>
          <w:b/>
          <w:bCs/>
          <w:sz w:val="24"/>
          <w:szCs w:val="24"/>
        </w:rPr>
        <w:t xml:space="preserve">25/01771/FUL: </w:t>
      </w:r>
      <w:r>
        <w:rPr>
          <w:rFonts w:ascii="Times New Roman" w:hAnsi="Times New Roman" w:cs="Times New Roman"/>
          <w:sz w:val="24"/>
          <w:szCs w:val="24"/>
        </w:rPr>
        <w:t>Erection of a detached, purpose designed, heated kennel block and all associated works.</w:t>
      </w:r>
    </w:p>
    <w:p w14:paraId="649E2566" w14:textId="77777777" w:rsidR="00A942A5" w:rsidRDefault="00A942A5" w:rsidP="00A942A5">
      <w:pPr>
        <w:pStyle w:val="PlainText"/>
        <w:rPr>
          <w:rFonts w:ascii="Times New Roman" w:hAnsi="Times New Roman" w:cs="Times New Roman"/>
          <w:sz w:val="24"/>
          <w:szCs w:val="24"/>
        </w:rPr>
      </w:pPr>
      <w:proofErr w:type="spellStart"/>
      <w:r>
        <w:rPr>
          <w:rFonts w:ascii="Times New Roman" w:hAnsi="Times New Roman" w:cs="Times New Roman"/>
          <w:sz w:val="24"/>
          <w:szCs w:val="24"/>
        </w:rPr>
        <w:t>Primchurch</w:t>
      </w:r>
      <w:proofErr w:type="spellEnd"/>
      <w:r>
        <w:rPr>
          <w:rFonts w:ascii="Times New Roman" w:hAnsi="Times New Roman" w:cs="Times New Roman"/>
          <w:sz w:val="24"/>
          <w:szCs w:val="24"/>
        </w:rPr>
        <w:t xml:space="preserve"> Kennels, Primrose Lane, Prees, Whitchurch, Shropshire.  Applicant: Carty.</w:t>
      </w:r>
    </w:p>
    <w:p w14:paraId="2B6E144A" w14:textId="12101680" w:rsidR="0085362A" w:rsidRDefault="00867E74" w:rsidP="00A942A5">
      <w:pPr>
        <w:pStyle w:val="PlainText"/>
        <w:rPr>
          <w:rFonts w:ascii="Times New Roman" w:hAnsi="Times New Roman" w:cs="Times New Roman"/>
          <w:sz w:val="24"/>
          <w:szCs w:val="24"/>
        </w:rPr>
      </w:pPr>
      <w:r>
        <w:rPr>
          <w:rFonts w:ascii="Times New Roman" w:hAnsi="Times New Roman" w:cs="Times New Roman"/>
          <w:sz w:val="24"/>
          <w:szCs w:val="24"/>
        </w:rPr>
        <w:t xml:space="preserve">Cllr J Allen said that while he was sure that all the cllrs would agree that expansion of a local business was to be encouraged and supported, the matter all hinged on whether the noise would really be abated by the </w:t>
      </w:r>
      <w:r w:rsidR="00455B82">
        <w:rPr>
          <w:rFonts w:ascii="Times New Roman" w:hAnsi="Times New Roman" w:cs="Times New Roman"/>
          <w:sz w:val="24"/>
          <w:szCs w:val="24"/>
        </w:rPr>
        <w:t xml:space="preserve">proposed </w:t>
      </w:r>
      <w:r>
        <w:rPr>
          <w:rFonts w:ascii="Times New Roman" w:hAnsi="Times New Roman" w:cs="Times New Roman"/>
          <w:sz w:val="24"/>
          <w:szCs w:val="24"/>
        </w:rPr>
        <w:t xml:space="preserve">new provision.  Cllr </w:t>
      </w:r>
      <w:r w:rsidR="00455B82">
        <w:rPr>
          <w:rFonts w:ascii="Times New Roman" w:hAnsi="Times New Roman" w:cs="Times New Roman"/>
          <w:sz w:val="24"/>
          <w:szCs w:val="24"/>
        </w:rPr>
        <w:t xml:space="preserve">Dr </w:t>
      </w:r>
      <w:r>
        <w:rPr>
          <w:rFonts w:ascii="Times New Roman" w:hAnsi="Times New Roman" w:cs="Times New Roman"/>
          <w:sz w:val="24"/>
          <w:szCs w:val="24"/>
        </w:rPr>
        <w:t xml:space="preserve">J Redgate had noted that there was no technical data </w:t>
      </w:r>
      <w:r w:rsidR="00455B82">
        <w:rPr>
          <w:rFonts w:ascii="Times New Roman" w:hAnsi="Times New Roman" w:cs="Times New Roman"/>
          <w:sz w:val="24"/>
          <w:szCs w:val="24"/>
        </w:rPr>
        <w:t xml:space="preserve">available concerning the noise and its proposed abatement.  The PC resolved to object to the application on the view that it must represent the views of its parishioners and there was considerable disquiet locally about the threat of loss of amenity because of the possible increase in noise from the site.  This was proposed by Cllr J Allen and seconded by Cllr </w:t>
      </w:r>
      <w:proofErr w:type="spellStart"/>
      <w:r w:rsidR="00455B82">
        <w:rPr>
          <w:rFonts w:ascii="Times New Roman" w:hAnsi="Times New Roman" w:cs="Times New Roman"/>
          <w:sz w:val="24"/>
          <w:szCs w:val="24"/>
        </w:rPr>
        <w:t>Mrs</w:t>
      </w:r>
      <w:proofErr w:type="spellEnd"/>
      <w:r w:rsidR="00455B82">
        <w:rPr>
          <w:rFonts w:ascii="Times New Roman" w:hAnsi="Times New Roman" w:cs="Times New Roman"/>
          <w:sz w:val="24"/>
          <w:szCs w:val="24"/>
        </w:rPr>
        <w:t xml:space="preserve"> J Catterall.  All were in </w:t>
      </w:r>
      <w:proofErr w:type="spellStart"/>
      <w:r w:rsidR="00455B82">
        <w:rPr>
          <w:rFonts w:ascii="Times New Roman" w:hAnsi="Times New Roman" w:cs="Times New Roman"/>
          <w:sz w:val="24"/>
          <w:szCs w:val="24"/>
        </w:rPr>
        <w:t>favour</w:t>
      </w:r>
      <w:proofErr w:type="spellEnd"/>
      <w:r w:rsidR="00455B82">
        <w:rPr>
          <w:rFonts w:ascii="Times New Roman" w:hAnsi="Times New Roman" w:cs="Times New Roman"/>
          <w:sz w:val="24"/>
          <w:szCs w:val="24"/>
        </w:rPr>
        <w:t>.</w:t>
      </w:r>
    </w:p>
    <w:p w14:paraId="220DAECC" w14:textId="77777777" w:rsidR="00A942A5" w:rsidRDefault="00A942A5" w:rsidP="00A942A5">
      <w:pPr>
        <w:pStyle w:val="PlainText"/>
        <w:rPr>
          <w:rFonts w:ascii="Times New Roman" w:hAnsi="Times New Roman" w:cs="Times New Roman"/>
          <w:sz w:val="24"/>
          <w:szCs w:val="24"/>
        </w:rPr>
      </w:pPr>
      <w:r w:rsidRPr="00801F55">
        <w:rPr>
          <w:rFonts w:ascii="Times New Roman" w:hAnsi="Times New Roman" w:cs="Times New Roman"/>
          <w:b/>
          <w:bCs/>
          <w:sz w:val="24"/>
          <w:szCs w:val="24"/>
        </w:rPr>
        <w:t>25/01785/FUL</w:t>
      </w:r>
      <w:r>
        <w:rPr>
          <w:rFonts w:ascii="Times New Roman" w:hAnsi="Times New Roman" w:cs="Times New Roman"/>
          <w:sz w:val="24"/>
          <w:szCs w:val="24"/>
        </w:rPr>
        <w:t xml:space="preserve">: Installation of a 556 KW ground mount solar photovoltaic system and associated infrastructure. Lower Heath Farm, Lower Heath, Prees, Whitchurch, Shropshire.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Charles Simpson.</w:t>
      </w:r>
    </w:p>
    <w:p w14:paraId="2CA16DC0" w14:textId="6A590A7D" w:rsidR="00455B82" w:rsidRPr="00801F55" w:rsidRDefault="00455B82" w:rsidP="00A942A5">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This was proposed by Cllr J Allen and seconded </w:t>
      </w:r>
      <w:proofErr w:type="gramStart"/>
      <w:r>
        <w:rPr>
          <w:rFonts w:ascii="Times New Roman" w:hAnsi="Times New Roman" w:cs="Times New Roman"/>
          <w:sz w:val="24"/>
          <w:szCs w:val="24"/>
        </w:rPr>
        <w:t>by  Cllr</w:t>
      </w:r>
      <w:proofErr w:type="gramEnd"/>
      <w:r>
        <w:rPr>
          <w:rFonts w:ascii="Times New Roman" w:hAnsi="Times New Roman" w:cs="Times New Roman"/>
          <w:sz w:val="24"/>
          <w:szCs w:val="24"/>
        </w:rPr>
        <w:t xml:space="preserve"> </w:t>
      </w:r>
      <w:proofErr w:type="spellStart"/>
      <w:r w:rsidRPr="007B440F">
        <w:rPr>
          <w:rFonts w:ascii="Times New Roman" w:hAnsi="Times New Roman" w:cs="Times New Roman"/>
          <w:sz w:val="24"/>
          <w:szCs w:val="24"/>
        </w:rPr>
        <w:t>Mrs</w:t>
      </w:r>
      <w:proofErr w:type="spellEnd"/>
      <w:r w:rsidRPr="007B440F">
        <w:rPr>
          <w:rFonts w:ascii="Times New Roman" w:hAnsi="Times New Roman" w:cs="Times New Roman"/>
          <w:sz w:val="24"/>
          <w:szCs w:val="24"/>
        </w:rPr>
        <w:t xml:space="preserve"> L Baer.  All were in </w:t>
      </w:r>
      <w:proofErr w:type="spellStart"/>
      <w:r w:rsidRPr="007B440F">
        <w:rPr>
          <w:rFonts w:ascii="Times New Roman" w:hAnsi="Times New Roman" w:cs="Times New Roman"/>
          <w:sz w:val="24"/>
          <w:szCs w:val="24"/>
        </w:rPr>
        <w:t>favour</w:t>
      </w:r>
      <w:proofErr w:type="spellEnd"/>
      <w:r w:rsidRPr="007B440F">
        <w:rPr>
          <w:rFonts w:ascii="Times New Roman" w:hAnsi="Times New Roman" w:cs="Times New Roman"/>
          <w:sz w:val="24"/>
          <w:szCs w:val="24"/>
        </w:rPr>
        <w:t>.</w:t>
      </w:r>
      <w:r w:rsidR="00436ECA">
        <w:rPr>
          <w:rFonts w:ascii="Times New Roman" w:hAnsi="Times New Roman" w:cs="Times New Roman"/>
          <w:sz w:val="24"/>
          <w:szCs w:val="24"/>
        </w:rPr>
        <w:t xml:space="preserve">  Cllr </w:t>
      </w:r>
      <w:proofErr w:type="spellStart"/>
      <w:r w:rsidR="00436ECA">
        <w:rPr>
          <w:rFonts w:ascii="Times New Roman" w:hAnsi="Times New Roman" w:cs="Times New Roman"/>
          <w:sz w:val="24"/>
          <w:szCs w:val="24"/>
        </w:rPr>
        <w:t>Mrs</w:t>
      </w:r>
      <w:proofErr w:type="spellEnd"/>
      <w:r w:rsidR="00436ECA">
        <w:rPr>
          <w:rFonts w:ascii="Times New Roman" w:hAnsi="Times New Roman" w:cs="Times New Roman"/>
          <w:sz w:val="24"/>
          <w:szCs w:val="24"/>
        </w:rPr>
        <w:t xml:space="preserve"> N Young suggested that the Planning Officer </w:t>
      </w:r>
      <w:r w:rsidR="00D52A1A">
        <w:rPr>
          <w:rFonts w:ascii="Times New Roman" w:hAnsi="Times New Roman" w:cs="Times New Roman"/>
          <w:sz w:val="24"/>
          <w:szCs w:val="24"/>
        </w:rPr>
        <w:t>could</w:t>
      </w:r>
      <w:r w:rsidR="00436ECA">
        <w:rPr>
          <w:rFonts w:ascii="Times New Roman" w:hAnsi="Times New Roman" w:cs="Times New Roman"/>
          <w:sz w:val="24"/>
          <w:szCs w:val="24"/>
        </w:rPr>
        <w:t xml:space="preserve"> ask </w:t>
      </w:r>
      <w:r w:rsidR="00D52A1A">
        <w:rPr>
          <w:rFonts w:ascii="Times New Roman" w:hAnsi="Times New Roman" w:cs="Times New Roman"/>
          <w:sz w:val="24"/>
          <w:szCs w:val="24"/>
        </w:rPr>
        <w:t>that the construction vehicles avoid the school at the beginning and end of the school day.</w:t>
      </w:r>
    </w:p>
    <w:p w14:paraId="01F77B70" w14:textId="77777777" w:rsidR="00A942A5" w:rsidRDefault="00A942A5" w:rsidP="00A942A5">
      <w:pPr>
        <w:pStyle w:val="PlainText"/>
        <w:rPr>
          <w:rFonts w:ascii="Times New Roman" w:hAnsi="Times New Roman" w:cs="Times New Roman"/>
          <w:sz w:val="24"/>
          <w:szCs w:val="24"/>
        </w:rPr>
      </w:pPr>
      <w:r>
        <w:rPr>
          <w:rFonts w:ascii="Times New Roman" w:hAnsi="Times New Roman" w:cs="Times New Roman"/>
          <w:b/>
          <w:bCs/>
          <w:sz w:val="24"/>
          <w:szCs w:val="24"/>
        </w:rPr>
        <w:t xml:space="preserve">25/01789/FUL: </w:t>
      </w:r>
      <w:r w:rsidRPr="00E26A75">
        <w:rPr>
          <w:rFonts w:ascii="Times New Roman" w:hAnsi="Times New Roman" w:cs="Times New Roman"/>
          <w:sz w:val="24"/>
          <w:szCs w:val="24"/>
        </w:rPr>
        <w:t>Erection of a portal frame building to provide yard cover.</w:t>
      </w:r>
      <w:r>
        <w:rPr>
          <w:rFonts w:ascii="Times New Roman" w:hAnsi="Times New Roman" w:cs="Times New Roman"/>
          <w:sz w:val="24"/>
          <w:szCs w:val="24"/>
        </w:rPr>
        <w:t xml:space="preserve"> Target Feeds Ltd, Brades Road, Prees, Whitchurch, Shropshire.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Ian Hollows.</w:t>
      </w:r>
    </w:p>
    <w:p w14:paraId="3977449C" w14:textId="6D50A842" w:rsidR="00455B82" w:rsidRDefault="00455B82" w:rsidP="00A942A5">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This was proposed by Cllr J Allen and seconded by Cllr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N Young.  </w:t>
      </w:r>
      <w:r w:rsidRPr="007B440F">
        <w:rPr>
          <w:rFonts w:ascii="Times New Roman" w:hAnsi="Times New Roman" w:cs="Times New Roman"/>
          <w:sz w:val="24"/>
          <w:szCs w:val="24"/>
        </w:rPr>
        <w:t xml:space="preserve">All were in </w:t>
      </w:r>
      <w:proofErr w:type="spellStart"/>
      <w:r w:rsidRPr="007B440F">
        <w:rPr>
          <w:rFonts w:ascii="Times New Roman" w:hAnsi="Times New Roman" w:cs="Times New Roman"/>
          <w:sz w:val="24"/>
          <w:szCs w:val="24"/>
        </w:rPr>
        <w:t>favour</w:t>
      </w:r>
      <w:proofErr w:type="spellEnd"/>
      <w:r w:rsidRPr="007B440F">
        <w:rPr>
          <w:rFonts w:ascii="Times New Roman" w:hAnsi="Times New Roman" w:cs="Times New Roman"/>
          <w:sz w:val="24"/>
          <w:szCs w:val="24"/>
        </w:rPr>
        <w:t>.</w:t>
      </w:r>
    </w:p>
    <w:p w14:paraId="0E473B6D" w14:textId="77777777" w:rsidR="00A942A5" w:rsidRDefault="00A942A5" w:rsidP="00A942A5">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5DBF7FDE" w14:textId="77777777" w:rsidR="00A942A5" w:rsidRDefault="00A942A5" w:rsidP="00A942A5">
      <w:pPr>
        <w:pStyle w:val="PlainText"/>
        <w:rPr>
          <w:rFonts w:ascii="Times New Roman" w:hAnsi="Times New Roman" w:cs="Times New Roman"/>
          <w:color w:val="242424"/>
          <w:sz w:val="24"/>
          <w:szCs w:val="24"/>
          <w:shd w:val="clear" w:color="auto" w:fill="FFFFFF"/>
        </w:rPr>
      </w:pPr>
      <w:r w:rsidRPr="00D5309B">
        <w:rPr>
          <w:rFonts w:ascii="Times New Roman" w:hAnsi="Times New Roman" w:cs="Times New Roman"/>
          <w:color w:val="242424"/>
          <w:sz w:val="24"/>
          <w:szCs w:val="24"/>
          <w:shd w:val="clear" w:color="auto" w:fill="FFFFFF"/>
        </w:rPr>
        <w:t>25/00733/FUL: Agricultural Building B At Rose Cottage, Prees Green, Whitchurch, Shropshire</w:t>
      </w:r>
      <w:r w:rsidRPr="00D5309B">
        <w:rPr>
          <w:rFonts w:ascii="Times New Roman" w:hAnsi="Times New Roman" w:cs="Times New Roman"/>
          <w:color w:val="242424"/>
          <w:sz w:val="24"/>
          <w:szCs w:val="24"/>
        </w:rPr>
        <w:br/>
      </w:r>
      <w:r w:rsidRPr="00D5309B">
        <w:rPr>
          <w:rFonts w:ascii="Times New Roman" w:hAnsi="Times New Roman" w:cs="Times New Roman"/>
          <w:color w:val="242424"/>
          <w:sz w:val="24"/>
          <w:szCs w:val="24"/>
          <w:shd w:val="clear" w:color="auto" w:fill="FFFFFF"/>
        </w:rPr>
        <w:t>Proposal:  Change of use from agricultural building to residential dwelling and internal alterations</w:t>
      </w:r>
      <w:r w:rsidRPr="00D5309B">
        <w:rPr>
          <w:rFonts w:ascii="Times New Roman" w:hAnsi="Times New Roman" w:cs="Times New Roman"/>
          <w:color w:val="242424"/>
          <w:sz w:val="24"/>
          <w:szCs w:val="24"/>
        </w:rPr>
        <w:br/>
      </w:r>
      <w:r w:rsidRPr="00D5309B">
        <w:rPr>
          <w:rFonts w:ascii="Times New Roman" w:hAnsi="Times New Roman" w:cs="Times New Roman"/>
          <w:color w:val="242424"/>
          <w:sz w:val="24"/>
          <w:szCs w:val="24"/>
          <w:shd w:val="clear" w:color="auto" w:fill="FFFFFF"/>
        </w:rPr>
        <w:t>Decision:  Refuse</w:t>
      </w:r>
    </w:p>
    <w:p w14:paraId="2A1D2766" w14:textId="599488E4" w:rsidR="0085413C" w:rsidRDefault="00AE6C92"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 xml:space="preserve">096/25 </w:t>
      </w:r>
      <w:r w:rsidR="0085413C">
        <w:rPr>
          <w:rFonts w:ascii="Times New Roman" w:hAnsi="Times New Roman" w:cs="Times New Roman"/>
          <w:b/>
          <w:bCs/>
          <w:color w:val="2B2B00"/>
          <w:sz w:val="24"/>
          <w:szCs w:val="24"/>
        </w:rPr>
        <w:t>Parish and Parish Council Matters</w:t>
      </w:r>
    </w:p>
    <w:p w14:paraId="413569C2" w14:textId="30CC99DE" w:rsidR="0085413C" w:rsidRDefault="0085413C"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Demolition of Youth Shelter</w:t>
      </w:r>
    </w:p>
    <w:p w14:paraId="551EF46A" w14:textId="1152AAC7" w:rsidR="0085413C" w:rsidRDefault="0085413C"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Cllr Mrs Short confirmed that all the necessary preparatory work had been done and she proposed that the notice announcing the demolition should be published and the contractor should now be given the go-ahead to complete the demolition.  This was seconded by Cllr Mrs J Catterall.  All were in favour.  The Chair and the clerk were asked to make the necessary decisions concerning the framing of the photographs for display and gifting to Tom</w:t>
      </w:r>
      <w:r w:rsidR="00D426A7">
        <w:rPr>
          <w:rFonts w:ascii="Times New Roman" w:hAnsi="Times New Roman" w:cs="Times New Roman"/>
          <w:color w:val="2B2B00"/>
          <w:sz w:val="24"/>
          <w:szCs w:val="24"/>
        </w:rPr>
        <w:t>’s</w:t>
      </w:r>
      <w:r>
        <w:rPr>
          <w:rFonts w:ascii="Times New Roman" w:hAnsi="Times New Roman" w:cs="Times New Roman"/>
          <w:color w:val="2B2B00"/>
          <w:sz w:val="24"/>
          <w:szCs w:val="24"/>
        </w:rPr>
        <w:t xml:space="preserve"> and Adam’s parents.</w:t>
      </w:r>
    </w:p>
    <w:p w14:paraId="234A2A77" w14:textId="47D5BE05" w:rsidR="0085413C" w:rsidRDefault="0085413C" w:rsidP="007F7D97">
      <w:pPr>
        <w:pStyle w:val="NoSpacing"/>
        <w:rPr>
          <w:rFonts w:ascii="Times New Roman" w:hAnsi="Times New Roman" w:cs="Times New Roman"/>
          <w:color w:val="2B2B00"/>
          <w:sz w:val="24"/>
          <w:szCs w:val="24"/>
        </w:rPr>
      </w:pPr>
      <w:r w:rsidRPr="00E956FB">
        <w:rPr>
          <w:rFonts w:ascii="Times New Roman" w:hAnsi="Times New Roman" w:cs="Times New Roman"/>
          <w:b/>
          <w:bCs/>
          <w:color w:val="2B2B00"/>
          <w:sz w:val="24"/>
          <w:szCs w:val="24"/>
        </w:rPr>
        <w:t>Excessive ou</w:t>
      </w:r>
      <w:r w:rsidR="00E956FB">
        <w:rPr>
          <w:rFonts w:ascii="Times New Roman" w:hAnsi="Times New Roman" w:cs="Times New Roman"/>
          <w:b/>
          <w:bCs/>
          <w:color w:val="2B2B00"/>
          <w:sz w:val="24"/>
          <w:szCs w:val="24"/>
        </w:rPr>
        <w:t>tdoor</w:t>
      </w:r>
      <w:r w:rsidRPr="00E956FB">
        <w:rPr>
          <w:rFonts w:ascii="Times New Roman" w:hAnsi="Times New Roman" w:cs="Times New Roman"/>
          <w:b/>
          <w:bCs/>
          <w:color w:val="2B2B00"/>
          <w:sz w:val="24"/>
          <w:szCs w:val="24"/>
        </w:rPr>
        <w:t xml:space="preserve"> lighting at </w:t>
      </w:r>
      <w:proofErr w:type="spellStart"/>
      <w:r w:rsidRPr="00E956FB">
        <w:rPr>
          <w:rFonts w:ascii="Times New Roman" w:hAnsi="Times New Roman" w:cs="Times New Roman"/>
          <w:b/>
          <w:bCs/>
          <w:color w:val="2B2B00"/>
          <w:sz w:val="24"/>
          <w:szCs w:val="24"/>
        </w:rPr>
        <w:t>Pinelodge</w:t>
      </w:r>
      <w:proofErr w:type="spellEnd"/>
      <w:r w:rsidRPr="00E956FB">
        <w:rPr>
          <w:rFonts w:ascii="Times New Roman" w:hAnsi="Times New Roman" w:cs="Times New Roman"/>
          <w:b/>
          <w:bCs/>
          <w:color w:val="2B2B00"/>
          <w:sz w:val="24"/>
          <w:szCs w:val="24"/>
        </w:rPr>
        <w:t xml:space="preserve"> Cars</w:t>
      </w:r>
      <w:r>
        <w:rPr>
          <w:rFonts w:ascii="Times New Roman" w:hAnsi="Times New Roman" w:cs="Times New Roman"/>
          <w:color w:val="2B2B00"/>
          <w:sz w:val="24"/>
          <w:szCs w:val="24"/>
        </w:rPr>
        <w:t>.</w:t>
      </w:r>
    </w:p>
    <w:p w14:paraId="539CB1C1" w14:textId="575E0833" w:rsidR="0085413C" w:rsidRDefault="0085413C"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Cllr Dr J Redgate had reported that </w:t>
      </w:r>
      <w:r w:rsidR="00305680">
        <w:rPr>
          <w:rFonts w:ascii="Times New Roman" w:hAnsi="Times New Roman" w:cs="Times New Roman"/>
          <w:color w:val="2B2B00"/>
          <w:sz w:val="24"/>
          <w:szCs w:val="24"/>
        </w:rPr>
        <w:t>excessively</w:t>
      </w:r>
      <w:r>
        <w:rPr>
          <w:rFonts w:ascii="Times New Roman" w:hAnsi="Times New Roman" w:cs="Times New Roman"/>
          <w:color w:val="2B2B00"/>
          <w:sz w:val="24"/>
          <w:szCs w:val="24"/>
        </w:rPr>
        <w:t xml:space="preserve"> bright LEDs </w:t>
      </w:r>
      <w:r w:rsidR="00305680">
        <w:rPr>
          <w:rFonts w:ascii="Times New Roman" w:hAnsi="Times New Roman" w:cs="Times New Roman"/>
          <w:color w:val="2B2B00"/>
          <w:sz w:val="24"/>
          <w:szCs w:val="24"/>
        </w:rPr>
        <w:t xml:space="preserve">at this site are liable to blind drivers travelling South on the A41 at night.  </w:t>
      </w:r>
    </w:p>
    <w:p w14:paraId="5C35A14F" w14:textId="107A2DFE" w:rsidR="000434AD" w:rsidRDefault="00305680"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Clerk was asked to write to SC about the matter.  Proposed by Cllr Dr J Redgate and seconded by Cllr J Allen.</w:t>
      </w:r>
      <w:r w:rsidR="000434AD">
        <w:rPr>
          <w:rFonts w:ascii="Times New Roman" w:hAnsi="Times New Roman" w:cs="Times New Roman"/>
          <w:color w:val="2B2B00"/>
          <w:sz w:val="24"/>
          <w:szCs w:val="24"/>
        </w:rPr>
        <w:t xml:space="preserve">  All were in favour.</w:t>
      </w:r>
    </w:p>
    <w:p w14:paraId="041E9E36" w14:textId="29F6FB71" w:rsidR="00305680" w:rsidRDefault="00A55C13" w:rsidP="007F7D97">
      <w:pPr>
        <w:pStyle w:val="NoSpacing"/>
        <w:rPr>
          <w:rFonts w:ascii="Times New Roman" w:hAnsi="Times New Roman" w:cs="Times New Roman"/>
          <w:b/>
          <w:bCs/>
          <w:color w:val="2B2B00"/>
          <w:sz w:val="24"/>
          <w:szCs w:val="24"/>
        </w:rPr>
      </w:pPr>
      <w:r w:rsidRPr="00A55C13">
        <w:rPr>
          <w:rFonts w:ascii="Times New Roman" w:hAnsi="Times New Roman" w:cs="Times New Roman"/>
          <w:b/>
          <w:bCs/>
          <w:color w:val="2B2B00"/>
          <w:sz w:val="24"/>
          <w:szCs w:val="24"/>
        </w:rPr>
        <w:t>Possible CCTV at Prees Central Crossroads</w:t>
      </w:r>
    </w:p>
    <w:p w14:paraId="3AFDAB92" w14:textId="50AD5B55" w:rsidR="000434AD" w:rsidRPr="000434AD" w:rsidRDefault="000434AD"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The clerk reported that she has received quotes for two cameras that may be suitable and hopes to obtain a third one for the July meeting.</w:t>
      </w:r>
    </w:p>
    <w:p w14:paraId="6DCB6FF1" w14:textId="39EF4114" w:rsidR="00A55C13" w:rsidRDefault="00A55C13" w:rsidP="007F7D97">
      <w:pPr>
        <w:pStyle w:val="NoSpacing"/>
        <w:rPr>
          <w:rFonts w:ascii="Times New Roman" w:hAnsi="Times New Roman" w:cs="Times New Roman"/>
          <w:b/>
          <w:bCs/>
          <w:color w:val="2B2B00"/>
          <w:sz w:val="24"/>
          <w:szCs w:val="24"/>
        </w:rPr>
      </w:pPr>
      <w:proofErr w:type="spellStart"/>
      <w:r>
        <w:rPr>
          <w:rFonts w:ascii="Times New Roman" w:hAnsi="Times New Roman" w:cs="Times New Roman"/>
          <w:b/>
          <w:bCs/>
          <w:color w:val="2B2B00"/>
          <w:sz w:val="24"/>
          <w:szCs w:val="24"/>
        </w:rPr>
        <w:t>Soulton</w:t>
      </w:r>
      <w:proofErr w:type="spellEnd"/>
      <w:r>
        <w:rPr>
          <w:rFonts w:ascii="Times New Roman" w:hAnsi="Times New Roman" w:cs="Times New Roman"/>
          <w:b/>
          <w:bCs/>
          <w:color w:val="2B2B00"/>
          <w:sz w:val="24"/>
          <w:szCs w:val="24"/>
        </w:rPr>
        <w:t>/Wem Road</w:t>
      </w:r>
    </w:p>
    <w:p w14:paraId="7CBDAA93" w14:textId="6E74AF8B" w:rsidR="000434AD" w:rsidRPr="000434AD" w:rsidRDefault="000434AD"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Cllr Mrs J Catterall reported that residents on this road were hoping that a 30mph could be imposed</w:t>
      </w:r>
      <w:r w:rsidR="00506AA8">
        <w:rPr>
          <w:rFonts w:ascii="Times New Roman" w:hAnsi="Times New Roman" w:cs="Times New Roman"/>
          <w:color w:val="2B2B00"/>
          <w:sz w:val="24"/>
          <w:szCs w:val="24"/>
        </w:rPr>
        <w:t xml:space="preserve"> by SC.</w:t>
      </w:r>
      <w:r>
        <w:rPr>
          <w:rFonts w:ascii="Times New Roman" w:hAnsi="Times New Roman" w:cs="Times New Roman"/>
          <w:color w:val="2B2B00"/>
          <w:sz w:val="24"/>
          <w:szCs w:val="24"/>
        </w:rPr>
        <w:t xml:space="preserve"> Cllr J Allen suggested that in the bigger picture of </w:t>
      </w:r>
      <w:r w:rsidR="00D755AC">
        <w:rPr>
          <w:rFonts w:ascii="Times New Roman" w:hAnsi="Times New Roman" w:cs="Times New Roman"/>
          <w:color w:val="2B2B00"/>
          <w:sz w:val="24"/>
          <w:szCs w:val="24"/>
        </w:rPr>
        <w:t xml:space="preserve">local </w:t>
      </w:r>
      <w:r>
        <w:rPr>
          <w:rFonts w:ascii="Times New Roman" w:hAnsi="Times New Roman" w:cs="Times New Roman"/>
          <w:color w:val="2B2B00"/>
          <w:sz w:val="24"/>
          <w:szCs w:val="24"/>
        </w:rPr>
        <w:t>highway hazard</w:t>
      </w:r>
      <w:r w:rsidR="00D755AC">
        <w:rPr>
          <w:rFonts w:ascii="Times New Roman" w:hAnsi="Times New Roman" w:cs="Times New Roman"/>
          <w:color w:val="2B2B00"/>
          <w:sz w:val="24"/>
          <w:szCs w:val="24"/>
        </w:rPr>
        <w:t>s</w:t>
      </w:r>
      <w:r>
        <w:rPr>
          <w:rFonts w:ascii="Times New Roman" w:hAnsi="Times New Roman" w:cs="Times New Roman"/>
          <w:color w:val="2B2B00"/>
          <w:sz w:val="24"/>
          <w:szCs w:val="24"/>
        </w:rPr>
        <w:t xml:space="preserve">, this site is not the highest priority.  He suggested that it is </w:t>
      </w:r>
      <w:r w:rsidR="00D755AC">
        <w:rPr>
          <w:rFonts w:ascii="Times New Roman" w:hAnsi="Times New Roman" w:cs="Times New Roman"/>
          <w:color w:val="2B2B00"/>
          <w:sz w:val="24"/>
          <w:szCs w:val="24"/>
        </w:rPr>
        <w:t xml:space="preserve">considered and </w:t>
      </w:r>
      <w:r>
        <w:rPr>
          <w:rFonts w:ascii="Times New Roman" w:hAnsi="Times New Roman" w:cs="Times New Roman"/>
          <w:color w:val="2B2B00"/>
          <w:sz w:val="24"/>
          <w:szCs w:val="24"/>
        </w:rPr>
        <w:t xml:space="preserve">discussed with other projects when that is on the </w:t>
      </w:r>
      <w:proofErr w:type="gramStart"/>
      <w:r>
        <w:rPr>
          <w:rFonts w:ascii="Times New Roman" w:hAnsi="Times New Roman" w:cs="Times New Roman"/>
          <w:color w:val="2B2B00"/>
          <w:sz w:val="24"/>
          <w:szCs w:val="24"/>
        </w:rPr>
        <w:t>Agenda</w:t>
      </w:r>
      <w:proofErr w:type="gramEnd"/>
      <w:r>
        <w:rPr>
          <w:rFonts w:ascii="Times New Roman" w:hAnsi="Times New Roman" w:cs="Times New Roman"/>
          <w:color w:val="2B2B00"/>
          <w:sz w:val="24"/>
          <w:szCs w:val="24"/>
        </w:rPr>
        <w:t xml:space="preserve"> next month.</w:t>
      </w:r>
      <w:r w:rsidR="00506AA8">
        <w:rPr>
          <w:rFonts w:ascii="Times New Roman" w:hAnsi="Times New Roman" w:cs="Times New Roman"/>
          <w:color w:val="2B2B00"/>
          <w:sz w:val="24"/>
          <w:szCs w:val="24"/>
        </w:rPr>
        <w:t xml:space="preserve">  All were in agreement.</w:t>
      </w:r>
    </w:p>
    <w:p w14:paraId="657E8268" w14:textId="54E1103B" w:rsidR="00A55C13" w:rsidRDefault="00A55C13"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Hazardous parking around the War Memorial</w:t>
      </w:r>
    </w:p>
    <w:p w14:paraId="5836246D" w14:textId="3E359686" w:rsidR="00D755AC" w:rsidRDefault="00BA7D28"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lastRenderedPageBreak/>
        <w:t>Cllr Mrs S Short reminded the meeting that the PC has long been concerned about the parking in this area of the Parish and keeping access clear to all properties for Emergency Services is of course crucial</w:t>
      </w:r>
      <w:r w:rsidR="00506AA8">
        <w:rPr>
          <w:rFonts w:ascii="Times New Roman" w:hAnsi="Times New Roman" w:cs="Times New Roman"/>
          <w:color w:val="2B2B00"/>
          <w:sz w:val="24"/>
          <w:szCs w:val="24"/>
        </w:rPr>
        <w:t>.  The Parish Council was horrified by recent events.</w:t>
      </w:r>
      <w:r>
        <w:rPr>
          <w:rFonts w:ascii="Times New Roman" w:hAnsi="Times New Roman" w:cs="Times New Roman"/>
          <w:color w:val="2B2B00"/>
          <w:sz w:val="24"/>
          <w:szCs w:val="24"/>
        </w:rPr>
        <w:t xml:space="preserve">  It is hoped that land can be found for parking-space for the </w:t>
      </w:r>
      <w:proofErr w:type="gramStart"/>
      <w:r>
        <w:rPr>
          <w:rFonts w:ascii="Times New Roman" w:hAnsi="Times New Roman" w:cs="Times New Roman"/>
          <w:color w:val="2B2B00"/>
          <w:sz w:val="24"/>
          <w:szCs w:val="24"/>
        </w:rPr>
        <w:t>School</w:t>
      </w:r>
      <w:proofErr w:type="gramEnd"/>
      <w:r>
        <w:rPr>
          <w:rFonts w:ascii="Times New Roman" w:hAnsi="Times New Roman" w:cs="Times New Roman"/>
          <w:color w:val="2B2B00"/>
          <w:sz w:val="24"/>
          <w:szCs w:val="24"/>
        </w:rPr>
        <w:t xml:space="preserve"> and additional burial ground for the Church, but this is proving a long slow process.</w:t>
      </w:r>
    </w:p>
    <w:p w14:paraId="1173FAD7" w14:textId="692DC994" w:rsidR="00BA7D28" w:rsidRPr="00BA7D28" w:rsidRDefault="00BA7D28"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A particular difficulty with the road around the War Memorial is that no-one knows who owns it.  Various efforts to establish ownership have been made in the past, but to no avail.  Clerk was asked to find out who controls access to a bit of land if </w:t>
      </w:r>
      <w:r w:rsidR="003C6D7D">
        <w:rPr>
          <w:rFonts w:ascii="Times New Roman" w:hAnsi="Times New Roman" w:cs="Times New Roman"/>
          <w:color w:val="2B2B00"/>
          <w:sz w:val="24"/>
          <w:szCs w:val="24"/>
        </w:rPr>
        <w:t>its ownership is unknown.  (NALC Legal can be consulted.)</w:t>
      </w:r>
    </w:p>
    <w:p w14:paraId="689BC266" w14:textId="79ED4BB0" w:rsidR="00A55C13" w:rsidRDefault="00A55C13"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Community-led Build at Whitchurch Road</w:t>
      </w:r>
    </w:p>
    <w:p w14:paraId="6BC8E489" w14:textId="4F60C444" w:rsidR="003C6D7D" w:rsidRPr="003C6D7D" w:rsidRDefault="003C6D7D" w:rsidP="007F7D97">
      <w:pPr>
        <w:pStyle w:val="NoSpacing"/>
        <w:rPr>
          <w:rFonts w:ascii="Times New Roman" w:hAnsi="Times New Roman" w:cs="Times New Roman"/>
          <w:color w:val="2B2B00"/>
          <w:sz w:val="24"/>
          <w:szCs w:val="24"/>
        </w:rPr>
      </w:pPr>
      <w:r w:rsidRPr="003C6D7D">
        <w:rPr>
          <w:rFonts w:ascii="Times New Roman" w:hAnsi="Times New Roman" w:cs="Times New Roman"/>
          <w:color w:val="2B2B00"/>
          <w:sz w:val="24"/>
          <w:szCs w:val="24"/>
        </w:rPr>
        <w:t>The clerk reported that a very recent report from Wrekin Housing had advised that they are still</w:t>
      </w:r>
    </w:p>
    <w:p w14:paraId="0748FD37" w14:textId="2615A491" w:rsidR="003C6D7D" w:rsidRPr="003C6D7D" w:rsidRDefault="003C6D7D" w:rsidP="003C6D7D">
      <w:pPr>
        <w:pStyle w:val="xmsonormal"/>
        <w:shd w:val="clear" w:color="auto" w:fill="FFFFFF"/>
        <w:spacing w:before="0" w:beforeAutospacing="0" w:after="0" w:afterAutospacing="0"/>
        <w:rPr>
          <w:color w:val="242424"/>
        </w:rPr>
      </w:pPr>
      <w:r w:rsidRPr="003C6D7D">
        <w:rPr>
          <w:color w:val="242424"/>
          <w:bdr w:val="none" w:sz="0" w:space="0" w:color="auto" w:frame="1"/>
        </w:rPr>
        <w:t>waiting for the pumping station to be signed off</w:t>
      </w:r>
      <w:r w:rsidR="00506AA8">
        <w:rPr>
          <w:color w:val="242424"/>
          <w:bdr w:val="none" w:sz="0" w:space="0" w:color="auto" w:frame="1"/>
        </w:rPr>
        <w:t xml:space="preserve">. </w:t>
      </w:r>
      <w:r w:rsidRPr="003C6D7D">
        <w:rPr>
          <w:color w:val="242424"/>
          <w:bdr w:val="none" w:sz="0" w:space="0" w:color="auto" w:frame="1"/>
        </w:rPr>
        <w:t xml:space="preserve"> </w:t>
      </w:r>
      <w:r w:rsidR="00506AA8">
        <w:rPr>
          <w:color w:val="242424"/>
          <w:bdr w:val="none" w:sz="0" w:space="0" w:color="auto" w:frame="1"/>
        </w:rPr>
        <w:t>T</w:t>
      </w:r>
      <w:r w:rsidRPr="003C6D7D">
        <w:rPr>
          <w:color w:val="242424"/>
          <w:bdr w:val="none" w:sz="0" w:space="0" w:color="auto" w:frame="1"/>
        </w:rPr>
        <w:t xml:space="preserve">his and building control </w:t>
      </w:r>
      <w:r w:rsidR="00506AA8">
        <w:rPr>
          <w:color w:val="242424"/>
          <w:bdr w:val="none" w:sz="0" w:space="0" w:color="auto" w:frame="1"/>
        </w:rPr>
        <w:t xml:space="preserve">approval </w:t>
      </w:r>
      <w:r w:rsidRPr="003C6D7D">
        <w:rPr>
          <w:color w:val="242424"/>
          <w:bdr w:val="none" w:sz="0" w:space="0" w:color="auto" w:frame="1"/>
        </w:rPr>
        <w:t xml:space="preserve">must be received prior to handing over the properties. </w:t>
      </w:r>
      <w:r>
        <w:rPr>
          <w:color w:val="242424"/>
          <w:bdr w:val="none" w:sz="0" w:space="0" w:color="auto" w:frame="1"/>
        </w:rPr>
        <w:t xml:space="preserve">It is hoped this will happen </w:t>
      </w:r>
      <w:r w:rsidRPr="003C6D7D">
        <w:rPr>
          <w:color w:val="242424"/>
          <w:bdr w:val="none" w:sz="0" w:space="0" w:color="auto" w:frame="1"/>
        </w:rPr>
        <w:t xml:space="preserve">next week. </w:t>
      </w:r>
      <w:proofErr w:type="gramStart"/>
      <w:r w:rsidRPr="003C6D7D">
        <w:rPr>
          <w:color w:val="242424"/>
          <w:bdr w:val="none" w:sz="0" w:space="0" w:color="auto" w:frame="1"/>
        </w:rPr>
        <w:t>Unfortunately</w:t>
      </w:r>
      <w:proofErr w:type="gramEnd"/>
      <w:r w:rsidRPr="003C6D7D">
        <w:rPr>
          <w:color w:val="242424"/>
          <w:bdr w:val="none" w:sz="0" w:space="0" w:color="auto" w:frame="1"/>
        </w:rPr>
        <w:t xml:space="preserve"> due to the retaining wall design taking so long to be agreed and signed off by Severn Trent, this work will take place</w:t>
      </w:r>
      <w:r w:rsidR="00506AA8">
        <w:rPr>
          <w:color w:val="242424"/>
          <w:bdr w:val="none" w:sz="0" w:space="0" w:color="auto" w:frame="1"/>
        </w:rPr>
        <w:t>,</w:t>
      </w:r>
      <w:r w:rsidRPr="003C6D7D">
        <w:rPr>
          <w:color w:val="242424"/>
          <w:bdr w:val="none" w:sz="0" w:space="0" w:color="auto" w:frame="1"/>
        </w:rPr>
        <w:t xml:space="preserve"> if acceptable to </w:t>
      </w:r>
      <w:r w:rsidR="00506AA8">
        <w:rPr>
          <w:color w:val="242424"/>
          <w:bdr w:val="none" w:sz="0" w:space="0" w:color="auto" w:frame="1"/>
        </w:rPr>
        <w:t>B</w:t>
      </w:r>
      <w:r w:rsidRPr="003C6D7D">
        <w:rPr>
          <w:color w:val="242424"/>
          <w:bdr w:val="none" w:sz="0" w:space="0" w:color="auto" w:frame="1"/>
        </w:rPr>
        <w:t xml:space="preserve">uilding </w:t>
      </w:r>
      <w:r w:rsidR="00506AA8">
        <w:rPr>
          <w:color w:val="242424"/>
          <w:bdr w:val="none" w:sz="0" w:space="0" w:color="auto" w:frame="1"/>
        </w:rPr>
        <w:t>C</w:t>
      </w:r>
      <w:r w:rsidRPr="003C6D7D">
        <w:rPr>
          <w:color w:val="242424"/>
          <w:bdr w:val="none" w:sz="0" w:space="0" w:color="auto" w:frame="1"/>
        </w:rPr>
        <w:t>ontrol</w:t>
      </w:r>
      <w:r w:rsidR="00506AA8">
        <w:rPr>
          <w:color w:val="242424"/>
          <w:bdr w:val="none" w:sz="0" w:space="0" w:color="auto" w:frame="1"/>
        </w:rPr>
        <w:t>,</w:t>
      </w:r>
      <w:r w:rsidRPr="003C6D7D">
        <w:rPr>
          <w:color w:val="242424"/>
          <w:bdr w:val="none" w:sz="0" w:space="0" w:color="auto" w:frame="1"/>
        </w:rPr>
        <w:t xml:space="preserve"> after handover. This will be one week</w:t>
      </w:r>
      <w:r>
        <w:rPr>
          <w:color w:val="242424"/>
          <w:bdr w:val="none" w:sz="0" w:space="0" w:color="auto" w:frame="1"/>
        </w:rPr>
        <w:t>’</w:t>
      </w:r>
      <w:r w:rsidRPr="003C6D7D">
        <w:rPr>
          <w:color w:val="242424"/>
          <w:bdr w:val="none" w:sz="0" w:space="0" w:color="auto" w:frame="1"/>
        </w:rPr>
        <w:t>s work and shouldn’t disrupt tenants</w:t>
      </w:r>
      <w:r w:rsidR="00506AA8">
        <w:rPr>
          <w:color w:val="242424"/>
          <w:bdr w:val="none" w:sz="0" w:space="0" w:color="auto" w:frame="1"/>
        </w:rPr>
        <w:t>’</w:t>
      </w:r>
      <w:r w:rsidRPr="003C6D7D">
        <w:rPr>
          <w:color w:val="242424"/>
          <w:bdr w:val="none" w:sz="0" w:space="0" w:color="auto" w:frame="1"/>
        </w:rPr>
        <w:t xml:space="preserve"> access and enjoyment of the</w:t>
      </w:r>
      <w:r w:rsidR="00C74B57">
        <w:rPr>
          <w:color w:val="242424"/>
          <w:bdr w:val="none" w:sz="0" w:space="0" w:color="auto" w:frame="1"/>
        </w:rPr>
        <w:t>ir new homes</w:t>
      </w:r>
      <w:r w:rsidRPr="003C6D7D">
        <w:rPr>
          <w:color w:val="242424"/>
          <w:bdr w:val="none" w:sz="0" w:space="0" w:color="auto" w:frame="1"/>
        </w:rPr>
        <w:t>.</w:t>
      </w:r>
    </w:p>
    <w:p w14:paraId="2E553C2C" w14:textId="0FA426ED" w:rsidR="00A55C13" w:rsidRDefault="00A55C13"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New playground installations complet</w:t>
      </w:r>
      <w:r w:rsidR="007F5A59">
        <w:rPr>
          <w:rFonts w:ascii="Times New Roman" w:hAnsi="Times New Roman" w:cs="Times New Roman"/>
          <w:b/>
          <w:bCs/>
          <w:color w:val="2B2B00"/>
          <w:sz w:val="24"/>
          <w:szCs w:val="24"/>
        </w:rPr>
        <w:t>e.</w:t>
      </w:r>
    </w:p>
    <w:p w14:paraId="3ABE50A6" w14:textId="738AE3AE" w:rsidR="003C6D7D" w:rsidRDefault="00165077"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The clerk reported that the installations at both play sites are complete, barring the provision of a couple of caps on the uprights at the gate, and a finger-guard on the gate-post, which </w:t>
      </w:r>
      <w:proofErr w:type="spellStart"/>
      <w:r>
        <w:rPr>
          <w:rFonts w:ascii="Times New Roman" w:hAnsi="Times New Roman" w:cs="Times New Roman"/>
          <w:color w:val="2B2B00"/>
          <w:sz w:val="24"/>
          <w:szCs w:val="24"/>
        </w:rPr>
        <w:t>Kompan</w:t>
      </w:r>
      <w:proofErr w:type="spellEnd"/>
      <w:r>
        <w:rPr>
          <w:rFonts w:ascii="Times New Roman" w:hAnsi="Times New Roman" w:cs="Times New Roman"/>
          <w:color w:val="2B2B00"/>
          <w:sz w:val="24"/>
          <w:szCs w:val="24"/>
        </w:rPr>
        <w:t xml:space="preserve"> </w:t>
      </w:r>
      <w:r w:rsidRPr="008B4021">
        <w:rPr>
          <w:rFonts w:ascii="Times New Roman" w:hAnsi="Times New Roman" w:cs="Times New Roman"/>
          <w:color w:val="2B2B00"/>
          <w:sz w:val="24"/>
          <w:szCs w:val="24"/>
        </w:rPr>
        <w:t>has undertaken to sort.</w:t>
      </w:r>
    </w:p>
    <w:p w14:paraId="69C3DA8A" w14:textId="7F5464E4"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Local children appear to be enjoying the new provision.</w:t>
      </w:r>
      <w:r w:rsidR="008B4021">
        <w:rPr>
          <w:rFonts w:ascii="Times New Roman" w:hAnsi="Times New Roman" w:cs="Times New Roman"/>
          <w:color w:val="2B2B00"/>
          <w:sz w:val="24"/>
          <w:szCs w:val="24"/>
        </w:rPr>
        <w:t xml:space="preserve">  </w:t>
      </w:r>
    </w:p>
    <w:p w14:paraId="5D44B7B0" w14:textId="1EAD995E" w:rsidR="008B4021" w:rsidRPr="00165077" w:rsidRDefault="008B4021"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Kompan had advised that their designers had been unable to consult with the manufacturers of some of the old equipment at Brades Road, as they were no longer in business.  On doing his checks on completion of the installation, the independent inspector would have liked there to have been four inches more space between the new roundabout and the existing single-fixing swing.  </w:t>
      </w:r>
      <w:proofErr w:type="gramStart"/>
      <w:r>
        <w:rPr>
          <w:rFonts w:ascii="Times New Roman" w:hAnsi="Times New Roman" w:cs="Times New Roman"/>
          <w:color w:val="2B2B00"/>
          <w:sz w:val="24"/>
          <w:szCs w:val="24"/>
        </w:rPr>
        <w:t>However</w:t>
      </w:r>
      <w:proofErr w:type="gramEnd"/>
      <w:r>
        <w:rPr>
          <w:rFonts w:ascii="Times New Roman" w:hAnsi="Times New Roman" w:cs="Times New Roman"/>
          <w:color w:val="2B2B00"/>
          <w:sz w:val="24"/>
          <w:szCs w:val="24"/>
        </w:rPr>
        <w:t xml:space="preserve"> the risk of hazard is still assessed as being extremely low.</w:t>
      </w:r>
    </w:p>
    <w:p w14:paraId="39F34C3E" w14:textId="38769FAB" w:rsidR="00A55C13" w:rsidRDefault="00A55C13"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New appointments</w:t>
      </w:r>
    </w:p>
    <w:p w14:paraId="389BD00C" w14:textId="654773B8" w:rsidR="00A55C13"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After discussion, the following appointments were resolved on.</w:t>
      </w:r>
    </w:p>
    <w:p w14:paraId="112EC629" w14:textId="78C2FDCF"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Higher Heath Village Hall Committee: Cllrs Mrs J Catterall and Mrs A Allen.</w:t>
      </w:r>
    </w:p>
    <w:p w14:paraId="0AC84208" w14:textId="3D33EF47"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Prees Village Hall Committee: Cllr Ms N Young</w:t>
      </w:r>
    </w:p>
    <w:p w14:paraId="2247AD20" w14:textId="4F4488A8"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Bank signatories: current provision deemed sufficient</w:t>
      </w:r>
    </w:p>
    <w:p w14:paraId="6B7AC2C6" w14:textId="346619B7"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Clerk’s Appraisal and Review panel: Cllr D Pritchard to join Cllr J Allen.</w:t>
      </w:r>
    </w:p>
    <w:p w14:paraId="1FAE9F9A" w14:textId="4230A83E"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Playgrounds Group:  Cllrs Mrs J Platt and Mrs N Young to join Cllr Mrs J Catterall.</w:t>
      </w:r>
    </w:p>
    <w:p w14:paraId="77F05AFF" w14:textId="33AF68E4" w:rsidR="00AE6C92" w:rsidRDefault="00AE6C92"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These appointments were proposed en bloc by Cllr J Allen and seconded by Cllr Dr J Redgate.  All were in favour.</w:t>
      </w:r>
    </w:p>
    <w:p w14:paraId="29128020" w14:textId="19D01DC0" w:rsidR="007F7D97" w:rsidRPr="00727E3C" w:rsidRDefault="009C62B0" w:rsidP="007F7D97">
      <w:pPr>
        <w:pStyle w:val="NoSpacing"/>
        <w:rPr>
          <w:rFonts w:ascii="Times New Roman" w:hAnsi="Times New Roman" w:cs="Times New Roman"/>
          <w:color w:val="2B2B00"/>
          <w:sz w:val="24"/>
          <w:szCs w:val="24"/>
        </w:rPr>
      </w:pPr>
      <w:r w:rsidRPr="009C62B0">
        <w:rPr>
          <w:rFonts w:ascii="Times New Roman" w:hAnsi="Times New Roman" w:cs="Times New Roman"/>
          <w:b/>
          <w:bCs/>
          <w:color w:val="2B2B00"/>
          <w:sz w:val="24"/>
          <w:szCs w:val="24"/>
        </w:rPr>
        <w:t>0</w:t>
      </w:r>
      <w:r w:rsidR="00AE6C92">
        <w:rPr>
          <w:rFonts w:ascii="Times New Roman" w:hAnsi="Times New Roman" w:cs="Times New Roman"/>
          <w:b/>
          <w:bCs/>
          <w:color w:val="2B2B00"/>
          <w:sz w:val="24"/>
          <w:szCs w:val="24"/>
        </w:rPr>
        <w:t>97</w:t>
      </w:r>
      <w:r w:rsidRPr="009C62B0">
        <w:rPr>
          <w:rFonts w:ascii="Times New Roman" w:hAnsi="Times New Roman" w:cs="Times New Roman"/>
          <w:b/>
          <w:bCs/>
          <w:color w:val="2B2B00"/>
          <w:sz w:val="24"/>
          <w:szCs w:val="24"/>
        </w:rPr>
        <w:t>/25</w:t>
      </w:r>
      <w:r w:rsidR="007F7D97" w:rsidRPr="009C62B0">
        <w:rPr>
          <w:rFonts w:ascii="Times New Roman" w:hAnsi="Times New Roman" w:cs="Times New Roman"/>
          <w:b/>
          <w:bCs/>
          <w:color w:val="2B2B00"/>
          <w:sz w:val="24"/>
          <w:szCs w:val="24"/>
        </w:rPr>
        <w:t xml:space="preserve"> SALC</w:t>
      </w:r>
      <w:r w:rsidR="00A954E0">
        <w:rPr>
          <w:rFonts w:ascii="Times New Roman" w:hAnsi="Times New Roman" w:cs="Times New Roman"/>
          <w:color w:val="2B2B00"/>
          <w:sz w:val="24"/>
          <w:szCs w:val="24"/>
        </w:rPr>
        <w:t xml:space="preserve">.  </w:t>
      </w:r>
      <w:r w:rsidR="00AE6C92">
        <w:rPr>
          <w:rFonts w:ascii="Times New Roman" w:hAnsi="Times New Roman" w:cs="Times New Roman"/>
          <w:color w:val="2B2B00"/>
          <w:sz w:val="24"/>
          <w:szCs w:val="24"/>
        </w:rPr>
        <w:t xml:space="preserve">Clerk </w:t>
      </w:r>
      <w:r w:rsidR="004C00FD">
        <w:rPr>
          <w:rFonts w:ascii="Times New Roman" w:hAnsi="Times New Roman" w:cs="Times New Roman"/>
          <w:color w:val="2B2B00"/>
          <w:sz w:val="24"/>
          <w:szCs w:val="24"/>
        </w:rPr>
        <w:t xml:space="preserve">was asked </w:t>
      </w:r>
      <w:r w:rsidR="00AE6C92">
        <w:rPr>
          <w:rFonts w:ascii="Times New Roman" w:hAnsi="Times New Roman" w:cs="Times New Roman"/>
          <w:color w:val="2B2B00"/>
          <w:sz w:val="24"/>
          <w:szCs w:val="24"/>
        </w:rPr>
        <w:t xml:space="preserve">to circulate details of next meeting </w:t>
      </w:r>
      <w:r w:rsidR="004C00FD">
        <w:rPr>
          <w:rFonts w:ascii="Times New Roman" w:hAnsi="Times New Roman" w:cs="Times New Roman"/>
          <w:color w:val="2B2B00"/>
          <w:sz w:val="24"/>
          <w:szCs w:val="24"/>
        </w:rPr>
        <w:t xml:space="preserve">of the North Shropshire Area Committee and </w:t>
      </w:r>
      <w:r w:rsidR="008B4021">
        <w:rPr>
          <w:rFonts w:ascii="Times New Roman" w:hAnsi="Times New Roman" w:cs="Times New Roman"/>
          <w:color w:val="2B2B00"/>
          <w:sz w:val="24"/>
          <w:szCs w:val="24"/>
        </w:rPr>
        <w:t xml:space="preserve">to </w:t>
      </w:r>
      <w:r w:rsidR="004C00FD">
        <w:rPr>
          <w:rFonts w:ascii="Times New Roman" w:hAnsi="Times New Roman" w:cs="Times New Roman"/>
          <w:color w:val="2B2B00"/>
          <w:sz w:val="24"/>
          <w:szCs w:val="24"/>
        </w:rPr>
        <w:t>ask for a volunteer to attend.</w:t>
      </w:r>
    </w:p>
    <w:p w14:paraId="45CA2504" w14:textId="3FF2F5D1" w:rsidR="007F7D97" w:rsidRDefault="009C62B0" w:rsidP="007F7D97">
      <w:pPr>
        <w:pStyle w:val="NoSpacing"/>
        <w:rPr>
          <w:rFonts w:ascii="Times New Roman" w:hAnsi="Times New Roman" w:cs="Times New Roman"/>
          <w:b/>
          <w:bCs/>
          <w:color w:val="2B2B00"/>
          <w:sz w:val="24"/>
          <w:szCs w:val="24"/>
        </w:rPr>
      </w:pPr>
      <w:r w:rsidRPr="009C62B0">
        <w:rPr>
          <w:rFonts w:ascii="Times New Roman" w:hAnsi="Times New Roman" w:cs="Times New Roman"/>
          <w:b/>
          <w:bCs/>
          <w:color w:val="2B2B00"/>
          <w:sz w:val="24"/>
          <w:szCs w:val="24"/>
        </w:rPr>
        <w:t>0</w:t>
      </w:r>
      <w:r w:rsidR="004C00FD">
        <w:rPr>
          <w:rFonts w:ascii="Times New Roman" w:hAnsi="Times New Roman" w:cs="Times New Roman"/>
          <w:b/>
          <w:bCs/>
          <w:color w:val="2B2B00"/>
          <w:sz w:val="24"/>
          <w:szCs w:val="24"/>
        </w:rPr>
        <w:t>98</w:t>
      </w:r>
      <w:r w:rsidRPr="009C62B0">
        <w:rPr>
          <w:rFonts w:ascii="Times New Roman" w:hAnsi="Times New Roman" w:cs="Times New Roman"/>
          <w:b/>
          <w:bCs/>
          <w:color w:val="2B2B00"/>
          <w:sz w:val="24"/>
          <w:szCs w:val="24"/>
        </w:rPr>
        <w:t>/25</w:t>
      </w:r>
      <w:r w:rsidR="007F7D97" w:rsidRPr="009C62B0">
        <w:rPr>
          <w:rFonts w:ascii="Times New Roman" w:hAnsi="Times New Roman" w:cs="Times New Roman"/>
          <w:b/>
          <w:bCs/>
          <w:color w:val="2B2B00"/>
          <w:sz w:val="24"/>
          <w:szCs w:val="24"/>
        </w:rPr>
        <w:t xml:space="preserve"> Accounting matters</w:t>
      </w:r>
    </w:p>
    <w:p w14:paraId="4AD98B32" w14:textId="3DA6C854" w:rsidR="004C00FD" w:rsidRDefault="004C00FD"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Cheque raised between meetings.</w:t>
      </w:r>
    </w:p>
    <w:p w14:paraId="0D9A64AF" w14:textId="210811CA" w:rsidR="00BE41C3" w:rsidRDefault="004C00FD"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Clerk reported that as authorised at the May meeting, </w:t>
      </w:r>
      <w:r w:rsidR="00D20E34">
        <w:rPr>
          <w:rFonts w:ascii="Times New Roman" w:hAnsi="Times New Roman" w:cs="Times New Roman"/>
          <w:color w:val="2B2B00"/>
          <w:sz w:val="24"/>
          <w:szCs w:val="24"/>
        </w:rPr>
        <w:t xml:space="preserve">she had raised a cheque to pay for insurance renewal with Zurich for the year 1.6.25-1.6.26.  The amount was </w:t>
      </w:r>
      <w:r w:rsidR="008B4021">
        <w:rPr>
          <w:rFonts w:ascii="Times New Roman" w:hAnsi="Times New Roman" w:cs="Times New Roman"/>
          <w:color w:val="2B2B00"/>
          <w:sz w:val="24"/>
          <w:szCs w:val="24"/>
        </w:rPr>
        <w:t>£1346.72.  The cheque was posted on 23 May.</w:t>
      </w:r>
    </w:p>
    <w:p w14:paraId="1FF3C184" w14:textId="64D13158" w:rsidR="004C00FD" w:rsidRPr="00BE41C3" w:rsidRDefault="00BE41C3" w:rsidP="007F7D97">
      <w:pPr>
        <w:pStyle w:val="NoSpacing"/>
        <w:rPr>
          <w:rFonts w:ascii="Times New Roman" w:hAnsi="Times New Roman" w:cs="Times New Roman"/>
          <w:color w:val="2B2B00"/>
          <w:sz w:val="24"/>
          <w:szCs w:val="24"/>
        </w:rPr>
      </w:pPr>
      <w:r w:rsidRPr="00BE41C3">
        <w:rPr>
          <w:rFonts w:ascii="Times New Roman" w:hAnsi="Times New Roman" w:cs="Times New Roman"/>
          <w:b/>
          <w:bCs/>
          <w:color w:val="2B2B00"/>
          <w:sz w:val="24"/>
          <w:szCs w:val="24"/>
        </w:rPr>
        <w:t>099/25</w:t>
      </w:r>
      <w:r>
        <w:rPr>
          <w:rFonts w:ascii="Times New Roman" w:hAnsi="Times New Roman" w:cs="Times New Roman"/>
          <w:color w:val="2B2B00"/>
          <w:sz w:val="24"/>
          <w:szCs w:val="24"/>
        </w:rPr>
        <w:t xml:space="preserve"> </w:t>
      </w:r>
      <w:r w:rsidR="004C00FD" w:rsidRPr="00BE41C3">
        <w:rPr>
          <w:rFonts w:ascii="Times New Roman" w:hAnsi="Times New Roman" w:cs="Times New Roman"/>
          <w:b/>
          <w:bCs/>
          <w:color w:val="2B2B00"/>
          <w:sz w:val="24"/>
          <w:szCs w:val="24"/>
        </w:rPr>
        <w:t>Accounts to be paid June 2025</w:t>
      </w:r>
    </w:p>
    <w:p w14:paraId="41F58E11" w14:textId="0C0F415A" w:rsidR="00D20E34" w:rsidRPr="00D20E34" w:rsidRDefault="00D20E34"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It was resolved that the following accounts should be paid.  This was proposed by Cllr Mrs J Catterall and seconded by Cllr Mrs B Finch.  All were in favour.</w:t>
      </w:r>
    </w:p>
    <w:p w14:paraId="3FF5C568" w14:textId="77777777" w:rsidR="00D20E34" w:rsidRPr="00D20E34" w:rsidRDefault="00D20E34" w:rsidP="007F7D97">
      <w:pPr>
        <w:pStyle w:val="NoSpacing"/>
        <w:rPr>
          <w:rFonts w:ascii="Times New Roman" w:hAnsi="Times New Roman" w:cs="Times New Roman"/>
          <w:color w:val="2B2B00"/>
          <w:sz w:val="24"/>
          <w:szCs w:val="24"/>
          <w:u w:val="single"/>
        </w:rPr>
      </w:pPr>
    </w:p>
    <w:p w14:paraId="6B18B316"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clerk’s salary June                                                                              490.68                </w:t>
      </w:r>
    </w:p>
    <w:p w14:paraId="2D9B537F"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t xml:space="preserve">HMRC PAYE                                                                                                        122.67                                                                   </w:t>
      </w:r>
    </w:p>
    <w:p w14:paraId="3ADEF665"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w:t>
      </w:r>
      <w:proofErr w:type="gramStart"/>
      <w:r>
        <w:rPr>
          <w:rFonts w:ascii="Times New Roman" w:hAnsi="Times New Roman" w:cs="Times New Roman"/>
          <w:sz w:val="24"/>
          <w:szCs w:val="24"/>
          <w:lang w:val="en-GB"/>
        </w:rPr>
        <w:t>clerks</w:t>
      </w:r>
      <w:proofErr w:type="gramEnd"/>
      <w:r>
        <w:rPr>
          <w:rFonts w:ascii="Times New Roman" w:hAnsi="Times New Roman" w:cs="Times New Roman"/>
          <w:sz w:val="24"/>
          <w:szCs w:val="24"/>
          <w:lang w:val="en-GB"/>
        </w:rPr>
        <w:t xml:space="preserve"> expenditure (14.5.25-11.6.25)                                                   15.11</w:t>
      </w:r>
    </w:p>
    <w:p w14:paraId="169F5091"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t xml:space="preserve">Kompan Ltd (new play </w:t>
      </w:r>
      <w:proofErr w:type="gramStart"/>
      <w:r>
        <w:rPr>
          <w:rFonts w:ascii="Times New Roman" w:hAnsi="Times New Roman" w:cs="Times New Roman"/>
          <w:sz w:val="24"/>
          <w:szCs w:val="24"/>
          <w:lang w:val="en-GB"/>
        </w:rPr>
        <w:t xml:space="preserve">equipment)   </w:t>
      </w:r>
      <w:proofErr w:type="gramEnd"/>
      <w:r>
        <w:rPr>
          <w:rFonts w:ascii="Times New Roman" w:hAnsi="Times New Roman" w:cs="Times New Roman"/>
          <w:sz w:val="24"/>
          <w:szCs w:val="24"/>
          <w:lang w:val="en-GB"/>
        </w:rPr>
        <w:t xml:space="preserve">                                                               62,205.87</w:t>
      </w:r>
    </w:p>
    <w:p w14:paraId="78E29646" w14:textId="15583BD8" w:rsidR="004C00FD" w:rsidRDefault="004C00FD" w:rsidP="004C00F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Lengthsman </w:t>
      </w:r>
      <w:proofErr w:type="gramStart"/>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320.00                                                                           </w:t>
      </w:r>
    </w:p>
    <w:p w14:paraId="27AC0633" w14:textId="77777777" w:rsidR="004C00FD" w:rsidRDefault="004C00FD" w:rsidP="004C00F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(grass-</w:t>
      </w:r>
      <w:proofErr w:type="gramStart"/>
      <w:r>
        <w:rPr>
          <w:rFonts w:ascii="Times New Roman" w:hAnsi="Times New Roman" w:cs="Times New Roman"/>
          <w:sz w:val="24"/>
          <w:szCs w:val="24"/>
          <w:lang w:val="en-GB"/>
        </w:rPr>
        <w:t xml:space="preserve">cutting)   </w:t>
      </w:r>
      <w:proofErr w:type="gramEnd"/>
      <w:r>
        <w:rPr>
          <w:rFonts w:ascii="Times New Roman" w:hAnsi="Times New Roman" w:cs="Times New Roman"/>
          <w:sz w:val="24"/>
          <w:szCs w:val="24"/>
          <w:lang w:val="en-GB"/>
        </w:rPr>
        <w:t xml:space="preserve">                                             212.00                                                 </w:t>
      </w:r>
    </w:p>
    <w:p w14:paraId="0D76954B"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t>Post Office Ltd (SC Joint Energy to streetlamps.) May-June 2025                      430.30</w:t>
      </w:r>
    </w:p>
    <w:p w14:paraId="194A0BA8" w14:textId="77777777" w:rsidR="004C00FD" w:rsidRDefault="004C00FD" w:rsidP="004C00F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PlayMaintainRepair</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Ltd  (</w:t>
      </w:r>
      <w:proofErr w:type="gramEnd"/>
      <w:r>
        <w:rPr>
          <w:rFonts w:ascii="Times New Roman" w:hAnsi="Times New Roman" w:cs="Times New Roman"/>
          <w:sz w:val="24"/>
          <w:szCs w:val="24"/>
          <w:lang w:val="en-GB"/>
        </w:rPr>
        <w:t>play equipment repairs/</w:t>
      </w:r>
      <w:proofErr w:type="gramStart"/>
      <w:r>
        <w:rPr>
          <w:rFonts w:ascii="Times New Roman" w:hAnsi="Times New Roman" w:cs="Times New Roman"/>
          <w:sz w:val="24"/>
          <w:szCs w:val="24"/>
          <w:lang w:val="en-GB"/>
        </w:rPr>
        <w:t xml:space="preserve">maintenance)   </w:t>
      </w:r>
      <w:proofErr w:type="gramEnd"/>
      <w:r>
        <w:rPr>
          <w:rFonts w:ascii="Times New Roman" w:hAnsi="Times New Roman" w:cs="Times New Roman"/>
          <w:sz w:val="24"/>
          <w:szCs w:val="24"/>
          <w:lang w:val="en-GB"/>
        </w:rPr>
        <w:t xml:space="preserve">                     </w:t>
      </w:r>
      <w:r w:rsidRPr="002A50CA">
        <w:rPr>
          <w:rFonts w:ascii="Times New Roman" w:hAnsi="Times New Roman" w:cs="Times New Roman"/>
          <w:sz w:val="24"/>
          <w:szCs w:val="24"/>
          <w:u w:val="single"/>
          <w:lang w:val="en-GB"/>
        </w:rPr>
        <w:t>2880.00</w:t>
      </w:r>
      <w:r>
        <w:rPr>
          <w:rFonts w:ascii="Times New Roman" w:hAnsi="Times New Roman" w:cs="Times New Roman"/>
          <w:sz w:val="24"/>
          <w:szCs w:val="24"/>
          <w:lang w:val="en-GB"/>
        </w:rPr>
        <w:t xml:space="preserve">     </w:t>
      </w:r>
    </w:p>
    <w:p w14:paraId="48ADE25B" w14:textId="77777777" w:rsidR="004C00FD" w:rsidRDefault="004C00FD" w:rsidP="004C00FD">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p>
    <w:p w14:paraId="6ECDBBC9" w14:textId="3FCD8EA8" w:rsidR="004C00FD" w:rsidRDefault="004C00FD" w:rsidP="004C00FD">
      <w:pPr>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sidRPr="004F1717">
        <w:rPr>
          <w:rFonts w:ascii="Times New Roman" w:hAnsi="Times New Roman" w:cs="Times New Roman"/>
          <w:b/>
          <w:bCs/>
          <w:sz w:val="24"/>
          <w:szCs w:val="24"/>
          <w:lang w:val="en-GB"/>
        </w:rPr>
        <w:t xml:space="preserve">Total </w:t>
      </w:r>
      <w:r>
        <w:rPr>
          <w:rFonts w:ascii="Times New Roman" w:hAnsi="Times New Roman" w:cs="Times New Roman"/>
          <w:b/>
          <w:bCs/>
          <w:sz w:val="24"/>
          <w:szCs w:val="24"/>
          <w:lang w:val="en-GB"/>
        </w:rPr>
        <w:t xml:space="preserve">    </w:t>
      </w:r>
      <w:r w:rsidRPr="0085743D">
        <w:rPr>
          <w:rFonts w:ascii="Times New Roman" w:hAnsi="Times New Roman" w:cs="Times New Roman"/>
          <w:b/>
          <w:bCs/>
          <w:sz w:val="24"/>
          <w:szCs w:val="24"/>
          <w:u w:val="single"/>
          <w:lang w:val="en-GB"/>
        </w:rPr>
        <w:t>66,676.63</w:t>
      </w:r>
      <w:r>
        <w:rPr>
          <w:rFonts w:ascii="Times New Roman" w:hAnsi="Times New Roman" w:cs="Times New Roman"/>
          <w:b/>
          <w:bCs/>
          <w:sz w:val="24"/>
          <w:szCs w:val="24"/>
          <w:lang w:val="en-GB"/>
        </w:rPr>
        <w:t xml:space="preserve"> </w:t>
      </w:r>
    </w:p>
    <w:p w14:paraId="65AA10D8" w14:textId="77777777" w:rsidR="004C00FD" w:rsidRPr="00F175AC" w:rsidRDefault="004C00FD" w:rsidP="004C00FD">
      <w:pPr>
        <w:rPr>
          <w:rFonts w:ascii="Times New Roman" w:hAnsi="Times New Roman" w:cs="Times New Roman"/>
          <w:sz w:val="24"/>
          <w:szCs w:val="24"/>
          <w:lang w:val="en-GB"/>
        </w:rPr>
      </w:pPr>
      <w:r w:rsidRPr="00F175AC">
        <w:rPr>
          <w:rFonts w:ascii="Times New Roman" w:hAnsi="Times New Roman" w:cs="Times New Roman"/>
          <w:sz w:val="24"/>
          <w:szCs w:val="24"/>
          <w:lang w:val="en-GB"/>
        </w:rPr>
        <w:t>Clerk’s expenditure</w:t>
      </w:r>
      <w:r>
        <w:rPr>
          <w:rFonts w:ascii="Times New Roman" w:hAnsi="Times New Roman" w:cs="Times New Roman"/>
          <w:sz w:val="24"/>
          <w:szCs w:val="24"/>
          <w:lang w:val="en-GB"/>
        </w:rPr>
        <w:t xml:space="preserve"> 14.5.25-11.6.25</w:t>
      </w:r>
    </w:p>
    <w:p w14:paraId="48550E01" w14:textId="77777777" w:rsidR="004C00FD" w:rsidRPr="00360B05" w:rsidRDefault="004C00FD" w:rsidP="004C00FD">
      <w:pPr>
        <w:pStyle w:val="NoSpacing"/>
        <w:rPr>
          <w:rFonts w:ascii="Times New Roman" w:hAnsi="Times New Roman" w:cs="Times New Roman"/>
          <w:i/>
          <w:sz w:val="24"/>
          <w:szCs w:val="24"/>
        </w:rPr>
      </w:pPr>
      <w:r w:rsidRPr="00F175AC">
        <w:rPr>
          <w:rFonts w:ascii="Times New Roman" w:hAnsi="Times New Roman" w:cs="Times New Roman"/>
          <w:i/>
          <w:sz w:val="24"/>
          <w:szCs w:val="24"/>
        </w:rPr>
        <w:t>BT line rental contribution</w:t>
      </w:r>
      <w:r>
        <w:rPr>
          <w:rFonts w:ascii="Times New Roman" w:hAnsi="Times New Roman" w:cs="Times New Roman"/>
          <w:i/>
          <w:sz w:val="24"/>
          <w:szCs w:val="24"/>
        </w:rPr>
        <w:t xml:space="preserve"> June 2025</w:t>
      </w:r>
      <w:r w:rsidRPr="00F175AC">
        <w:rPr>
          <w:rFonts w:ascii="Times New Roman" w:hAnsi="Times New Roman" w:cs="Times New Roman"/>
          <w:i/>
          <w:sz w:val="24"/>
          <w:szCs w:val="24"/>
        </w:rPr>
        <w:t>: £ 12.50</w:t>
      </w:r>
      <w:r>
        <w:rPr>
          <w:rFonts w:ascii="Times New Roman" w:hAnsi="Times New Roman" w:cs="Times New Roman"/>
          <w:i/>
          <w:sz w:val="24"/>
          <w:szCs w:val="24"/>
        </w:rPr>
        <w:t xml:space="preserve">. </w:t>
      </w:r>
    </w:p>
    <w:p w14:paraId="0207068C" w14:textId="77777777" w:rsidR="004C00FD" w:rsidRPr="00360B05" w:rsidRDefault="004C00FD" w:rsidP="004C00FD">
      <w:pPr>
        <w:pStyle w:val="NoSpacing"/>
        <w:rPr>
          <w:rFonts w:ascii="Times New Roman" w:hAnsi="Times New Roman" w:cs="Times New Roman"/>
          <w:i/>
          <w:sz w:val="24"/>
          <w:szCs w:val="24"/>
        </w:rPr>
      </w:pPr>
      <w:r w:rsidRPr="00360B05">
        <w:rPr>
          <w:rFonts w:ascii="Times New Roman" w:hAnsi="Times New Roman" w:cs="Times New Roman"/>
          <w:i/>
          <w:sz w:val="24"/>
          <w:szCs w:val="24"/>
        </w:rPr>
        <w:t>Stamps:</w:t>
      </w:r>
      <w:r>
        <w:rPr>
          <w:rFonts w:ascii="Times New Roman" w:hAnsi="Times New Roman" w:cs="Times New Roman"/>
          <w:i/>
          <w:sz w:val="24"/>
          <w:szCs w:val="24"/>
        </w:rPr>
        <w:t>3</w:t>
      </w:r>
      <w:r w:rsidRPr="00360B05">
        <w:rPr>
          <w:rFonts w:ascii="Times New Roman" w:hAnsi="Times New Roman" w:cs="Times New Roman"/>
          <w:i/>
          <w:sz w:val="24"/>
          <w:szCs w:val="24"/>
        </w:rPr>
        <w:t xml:space="preserve"> x second class stamps @ 87p = </w:t>
      </w:r>
      <w:r>
        <w:rPr>
          <w:rFonts w:ascii="Times New Roman" w:hAnsi="Times New Roman" w:cs="Times New Roman"/>
          <w:i/>
          <w:sz w:val="24"/>
          <w:szCs w:val="24"/>
        </w:rPr>
        <w:t>£2.61</w:t>
      </w:r>
    </w:p>
    <w:p w14:paraId="7CF6ADFC" w14:textId="75A4227A" w:rsidR="004C00FD" w:rsidRDefault="004C00FD" w:rsidP="00BE41C3">
      <w:pPr>
        <w:pStyle w:val="NoSpacing"/>
        <w:rPr>
          <w:rFonts w:ascii="Times New Roman" w:hAnsi="Times New Roman" w:cs="Times New Roman"/>
          <w:sz w:val="24"/>
          <w:szCs w:val="24"/>
        </w:rPr>
      </w:pPr>
      <w:r w:rsidRPr="00360B05">
        <w:rPr>
          <w:rFonts w:ascii="Times New Roman" w:hAnsi="Times New Roman" w:cs="Times New Roman"/>
          <w:sz w:val="24"/>
          <w:szCs w:val="24"/>
        </w:rPr>
        <w:t xml:space="preserve">Total = </w:t>
      </w:r>
      <w:r>
        <w:rPr>
          <w:rFonts w:ascii="Times New Roman" w:hAnsi="Times New Roman" w:cs="Times New Roman"/>
          <w:sz w:val="24"/>
          <w:szCs w:val="24"/>
        </w:rPr>
        <w:t>£15.11</w:t>
      </w:r>
    </w:p>
    <w:p w14:paraId="1E7D946F" w14:textId="1D8BE8A4" w:rsidR="004C00FD" w:rsidRDefault="004C00FD" w:rsidP="00BE41C3">
      <w:pPr>
        <w:pStyle w:val="NoSpacing"/>
        <w:rPr>
          <w:rFonts w:ascii="Times New Roman" w:hAnsi="Times New Roman" w:cs="Times New Roman"/>
          <w:sz w:val="24"/>
          <w:szCs w:val="24"/>
        </w:rPr>
      </w:pPr>
    </w:p>
    <w:p w14:paraId="52B431C7" w14:textId="63901AEB" w:rsidR="004C00FD" w:rsidRDefault="008B4021" w:rsidP="00BE41C3">
      <w:pPr>
        <w:pStyle w:val="NoSpacing"/>
        <w:rPr>
          <w:rFonts w:ascii="Times New Roman" w:hAnsi="Times New Roman" w:cs="Times New Roman"/>
          <w:sz w:val="24"/>
          <w:szCs w:val="24"/>
        </w:rPr>
      </w:pPr>
      <w:r w:rsidRPr="008B4021">
        <w:rPr>
          <w:rFonts w:ascii="Times New Roman" w:hAnsi="Times New Roman" w:cs="Times New Roman"/>
          <w:b/>
          <w:bCs/>
          <w:sz w:val="24"/>
          <w:szCs w:val="24"/>
        </w:rPr>
        <w:t>10</w:t>
      </w:r>
      <w:r w:rsidR="00153B4D">
        <w:rPr>
          <w:rFonts w:ascii="Times New Roman" w:hAnsi="Times New Roman" w:cs="Times New Roman"/>
          <w:b/>
          <w:bCs/>
          <w:sz w:val="24"/>
          <w:szCs w:val="24"/>
        </w:rPr>
        <w:t>0</w:t>
      </w:r>
      <w:r w:rsidRPr="008B4021">
        <w:rPr>
          <w:rFonts w:ascii="Times New Roman" w:hAnsi="Times New Roman" w:cs="Times New Roman"/>
          <w:b/>
          <w:bCs/>
          <w:sz w:val="24"/>
          <w:szCs w:val="24"/>
        </w:rPr>
        <w:t>/25</w:t>
      </w:r>
      <w:r>
        <w:rPr>
          <w:rFonts w:ascii="Times New Roman" w:hAnsi="Times New Roman" w:cs="Times New Roman"/>
          <w:b/>
          <w:bCs/>
          <w:sz w:val="24"/>
          <w:szCs w:val="24"/>
        </w:rPr>
        <w:t xml:space="preserve"> </w:t>
      </w:r>
      <w:r w:rsidR="004C00FD">
        <w:rPr>
          <w:rFonts w:ascii="Times New Roman" w:hAnsi="Times New Roman" w:cs="Times New Roman"/>
          <w:sz w:val="24"/>
          <w:szCs w:val="24"/>
        </w:rPr>
        <w:t>Annual Governance and Accountability Return 2024-25</w:t>
      </w:r>
      <w:r>
        <w:rPr>
          <w:rFonts w:ascii="Times New Roman" w:hAnsi="Times New Roman" w:cs="Times New Roman"/>
          <w:sz w:val="24"/>
          <w:szCs w:val="24"/>
        </w:rPr>
        <w:t xml:space="preserve">: Internal Auditor’s </w:t>
      </w:r>
      <w:r w:rsidR="00153B4D">
        <w:rPr>
          <w:rFonts w:ascii="Times New Roman" w:hAnsi="Times New Roman" w:cs="Times New Roman"/>
          <w:sz w:val="24"/>
          <w:szCs w:val="24"/>
        </w:rPr>
        <w:t>R</w:t>
      </w:r>
      <w:r>
        <w:rPr>
          <w:rFonts w:ascii="Times New Roman" w:hAnsi="Times New Roman" w:cs="Times New Roman"/>
          <w:sz w:val="24"/>
          <w:szCs w:val="24"/>
        </w:rPr>
        <w:t>eport</w:t>
      </w:r>
      <w:r w:rsidR="00153B4D">
        <w:rPr>
          <w:rFonts w:ascii="Times New Roman" w:hAnsi="Times New Roman" w:cs="Times New Roman"/>
          <w:sz w:val="24"/>
          <w:szCs w:val="24"/>
        </w:rPr>
        <w:t>.</w:t>
      </w:r>
    </w:p>
    <w:p w14:paraId="1B6AF4AD" w14:textId="3780BCF8" w:rsidR="00153B4D" w:rsidRDefault="00153B4D" w:rsidP="00BE41C3">
      <w:pPr>
        <w:pStyle w:val="NoSpacing"/>
        <w:rPr>
          <w:rFonts w:ascii="Times New Roman" w:hAnsi="Times New Roman" w:cs="Times New Roman"/>
          <w:sz w:val="24"/>
          <w:szCs w:val="24"/>
        </w:rPr>
      </w:pPr>
      <w:r>
        <w:rPr>
          <w:rFonts w:ascii="Times New Roman" w:hAnsi="Times New Roman" w:cs="Times New Roman"/>
          <w:sz w:val="24"/>
          <w:szCs w:val="24"/>
        </w:rPr>
        <w:t>The Parish Council considered the Report and resolved to accept it.  This was proposed by Cllr Mrs L Baer and seconded by Cllr Mrs J Catterall.  All were in favour.</w:t>
      </w:r>
      <w:r w:rsidR="008A4241">
        <w:rPr>
          <w:rFonts w:ascii="Times New Roman" w:hAnsi="Times New Roman" w:cs="Times New Roman"/>
          <w:sz w:val="24"/>
          <w:szCs w:val="24"/>
        </w:rPr>
        <w:t xml:space="preserve">  (Note: the newly co-opted cllrs abstained from voting on all the AGAR matters.)</w:t>
      </w:r>
    </w:p>
    <w:p w14:paraId="5F49C0DB" w14:textId="6F6B4C21" w:rsidR="00153B4D" w:rsidRDefault="00153B4D" w:rsidP="00BE41C3">
      <w:pPr>
        <w:pStyle w:val="NoSpacing"/>
        <w:rPr>
          <w:rFonts w:ascii="Times New Roman" w:hAnsi="Times New Roman" w:cs="Times New Roman"/>
          <w:sz w:val="24"/>
          <w:szCs w:val="24"/>
        </w:rPr>
      </w:pPr>
      <w:r w:rsidRPr="00153B4D">
        <w:rPr>
          <w:rFonts w:ascii="Times New Roman" w:hAnsi="Times New Roman" w:cs="Times New Roman"/>
          <w:b/>
          <w:bCs/>
          <w:sz w:val="24"/>
          <w:szCs w:val="24"/>
        </w:rPr>
        <w:t>10</w:t>
      </w:r>
      <w:r>
        <w:rPr>
          <w:rFonts w:ascii="Times New Roman" w:hAnsi="Times New Roman" w:cs="Times New Roman"/>
          <w:b/>
          <w:bCs/>
          <w:sz w:val="24"/>
          <w:szCs w:val="24"/>
        </w:rPr>
        <w:t>1</w:t>
      </w:r>
      <w:r w:rsidRPr="00153B4D">
        <w:rPr>
          <w:rFonts w:ascii="Times New Roman" w:hAnsi="Times New Roman" w:cs="Times New Roman"/>
          <w:b/>
          <w:bCs/>
          <w:sz w:val="24"/>
          <w:szCs w:val="24"/>
        </w:rPr>
        <w:t>/25</w:t>
      </w:r>
      <w:r>
        <w:rPr>
          <w:rFonts w:ascii="Times New Roman" w:hAnsi="Times New Roman" w:cs="Times New Roman"/>
          <w:b/>
          <w:bCs/>
          <w:sz w:val="24"/>
          <w:szCs w:val="24"/>
        </w:rPr>
        <w:t xml:space="preserve"> </w:t>
      </w:r>
      <w:r>
        <w:rPr>
          <w:rFonts w:ascii="Times New Roman" w:hAnsi="Times New Roman" w:cs="Times New Roman"/>
          <w:sz w:val="24"/>
          <w:szCs w:val="24"/>
        </w:rPr>
        <w:t xml:space="preserve">Annual Governance and Accountability Return 2024-25: Annual Governance Statement.  The Annual Governance Statement was considered by the Parish Council and the Parish Council’s responses were recorded.  The </w:t>
      </w:r>
      <w:r w:rsidR="004013A8">
        <w:rPr>
          <w:rFonts w:ascii="Times New Roman" w:hAnsi="Times New Roman" w:cs="Times New Roman"/>
          <w:sz w:val="24"/>
          <w:szCs w:val="24"/>
        </w:rPr>
        <w:t xml:space="preserve">PC resolved that the </w:t>
      </w:r>
      <w:r>
        <w:rPr>
          <w:rFonts w:ascii="Times New Roman" w:hAnsi="Times New Roman" w:cs="Times New Roman"/>
          <w:sz w:val="24"/>
          <w:szCs w:val="24"/>
        </w:rPr>
        <w:t xml:space="preserve">document </w:t>
      </w:r>
      <w:r w:rsidR="004013A8">
        <w:rPr>
          <w:rFonts w:ascii="Times New Roman" w:hAnsi="Times New Roman" w:cs="Times New Roman"/>
          <w:sz w:val="24"/>
          <w:szCs w:val="24"/>
        </w:rPr>
        <w:t>should be</w:t>
      </w:r>
      <w:r>
        <w:rPr>
          <w:rFonts w:ascii="Times New Roman" w:hAnsi="Times New Roman" w:cs="Times New Roman"/>
          <w:sz w:val="24"/>
          <w:szCs w:val="24"/>
        </w:rPr>
        <w:t xml:space="preserve"> signed by the Chair</w:t>
      </w:r>
      <w:r w:rsidR="00CC37FF">
        <w:rPr>
          <w:rFonts w:ascii="Times New Roman" w:hAnsi="Times New Roman" w:cs="Times New Roman"/>
          <w:sz w:val="24"/>
          <w:szCs w:val="24"/>
        </w:rPr>
        <w:t xml:space="preserve"> ready for submission to the external auditor.</w:t>
      </w:r>
      <w:r w:rsidR="004013A8">
        <w:rPr>
          <w:rFonts w:ascii="Times New Roman" w:hAnsi="Times New Roman" w:cs="Times New Roman"/>
          <w:sz w:val="24"/>
          <w:szCs w:val="24"/>
        </w:rPr>
        <w:t xml:space="preserve">  This was proposed by Cllr Mrs B Finch and seconded by Cllr Mrs L Baer.  All were in favour and the document was signed.</w:t>
      </w:r>
    </w:p>
    <w:p w14:paraId="12D9C4AA" w14:textId="4036BFC1" w:rsidR="00153B4D" w:rsidRDefault="00153B4D" w:rsidP="00BE41C3">
      <w:pPr>
        <w:pStyle w:val="NoSpacing"/>
        <w:rPr>
          <w:rFonts w:ascii="Times New Roman" w:hAnsi="Times New Roman" w:cs="Times New Roman"/>
          <w:sz w:val="24"/>
          <w:szCs w:val="24"/>
        </w:rPr>
      </w:pPr>
      <w:r w:rsidRPr="00153B4D">
        <w:rPr>
          <w:rFonts w:ascii="Times New Roman" w:hAnsi="Times New Roman" w:cs="Times New Roman"/>
          <w:b/>
          <w:bCs/>
          <w:sz w:val="24"/>
          <w:szCs w:val="24"/>
        </w:rPr>
        <w:t>10</w:t>
      </w:r>
      <w:r>
        <w:rPr>
          <w:rFonts w:ascii="Times New Roman" w:hAnsi="Times New Roman" w:cs="Times New Roman"/>
          <w:b/>
          <w:bCs/>
          <w:sz w:val="24"/>
          <w:szCs w:val="24"/>
        </w:rPr>
        <w:t>2</w:t>
      </w:r>
      <w:r w:rsidRPr="00153B4D">
        <w:rPr>
          <w:rFonts w:ascii="Times New Roman" w:hAnsi="Times New Roman" w:cs="Times New Roman"/>
          <w:b/>
          <w:bCs/>
          <w:sz w:val="24"/>
          <w:szCs w:val="24"/>
        </w:rPr>
        <w:t>/25</w:t>
      </w:r>
      <w:r>
        <w:rPr>
          <w:rFonts w:ascii="Times New Roman" w:hAnsi="Times New Roman" w:cs="Times New Roman"/>
          <w:b/>
          <w:bCs/>
          <w:sz w:val="24"/>
          <w:szCs w:val="24"/>
        </w:rPr>
        <w:t xml:space="preserve"> </w:t>
      </w:r>
      <w:r>
        <w:rPr>
          <w:rFonts w:ascii="Times New Roman" w:hAnsi="Times New Roman" w:cs="Times New Roman"/>
          <w:sz w:val="24"/>
          <w:szCs w:val="24"/>
        </w:rPr>
        <w:t xml:space="preserve">Annual Governance and Accountability Return 2024-25: Accounting Statements. </w:t>
      </w:r>
      <w:r w:rsidR="004013A8">
        <w:rPr>
          <w:rFonts w:ascii="Times New Roman" w:hAnsi="Times New Roman" w:cs="Times New Roman"/>
          <w:sz w:val="24"/>
          <w:szCs w:val="24"/>
        </w:rPr>
        <w:t>These were considered by the Parish Council which then resolved that they should be signed by the Chair.  This was proposed by Cllr J Allen and seconded by Cllr Mrs L Baer.  All were in favour and the Chair duly signed.</w:t>
      </w:r>
    </w:p>
    <w:p w14:paraId="6E65E0AC" w14:textId="58A9C353" w:rsidR="00153B4D" w:rsidRDefault="00153B4D" w:rsidP="00BE41C3">
      <w:pPr>
        <w:pStyle w:val="NoSpacing"/>
        <w:rPr>
          <w:rFonts w:ascii="Times New Roman" w:hAnsi="Times New Roman" w:cs="Times New Roman"/>
          <w:sz w:val="24"/>
          <w:szCs w:val="24"/>
        </w:rPr>
      </w:pPr>
      <w:r w:rsidRPr="00153B4D">
        <w:rPr>
          <w:rFonts w:ascii="Times New Roman" w:hAnsi="Times New Roman" w:cs="Times New Roman"/>
          <w:b/>
          <w:bCs/>
          <w:sz w:val="24"/>
          <w:szCs w:val="24"/>
        </w:rPr>
        <w:t>103/25</w:t>
      </w:r>
      <w:r>
        <w:rPr>
          <w:rFonts w:ascii="Times New Roman" w:hAnsi="Times New Roman" w:cs="Times New Roman"/>
          <w:b/>
          <w:bCs/>
          <w:sz w:val="24"/>
          <w:szCs w:val="24"/>
        </w:rPr>
        <w:t xml:space="preserve"> </w:t>
      </w:r>
      <w:r>
        <w:rPr>
          <w:rFonts w:ascii="Times New Roman" w:hAnsi="Times New Roman" w:cs="Times New Roman"/>
          <w:sz w:val="24"/>
          <w:szCs w:val="24"/>
        </w:rPr>
        <w:t xml:space="preserve">The dates for the period of the Exercise of Public Rights to scrutinise the </w:t>
      </w:r>
      <w:r w:rsidR="00CC37FF">
        <w:rPr>
          <w:rFonts w:ascii="Times New Roman" w:hAnsi="Times New Roman" w:cs="Times New Roman"/>
          <w:sz w:val="24"/>
          <w:szCs w:val="24"/>
        </w:rPr>
        <w:t>Unaudited Accounts were confirmed by the clerk to be 24 June to 5 August inclusive.</w:t>
      </w:r>
    </w:p>
    <w:p w14:paraId="591C48C8" w14:textId="2836DECB" w:rsidR="00EE53C7" w:rsidRDefault="00EE53C7" w:rsidP="007F7D97">
      <w:pPr>
        <w:pStyle w:val="NoSpacing"/>
        <w:rPr>
          <w:rFonts w:ascii="Times New Roman" w:hAnsi="Times New Roman" w:cs="Times New Roman"/>
          <w:b/>
          <w:bCs/>
          <w:sz w:val="24"/>
          <w:szCs w:val="24"/>
        </w:rPr>
      </w:pPr>
      <w:r>
        <w:rPr>
          <w:rFonts w:ascii="Times New Roman" w:hAnsi="Times New Roman" w:cs="Times New Roman"/>
          <w:b/>
          <w:bCs/>
          <w:sz w:val="24"/>
          <w:szCs w:val="24"/>
        </w:rPr>
        <w:t>104</w:t>
      </w:r>
      <w:r w:rsidR="009C62B0">
        <w:rPr>
          <w:rFonts w:ascii="Times New Roman" w:hAnsi="Times New Roman" w:cs="Times New Roman"/>
          <w:b/>
          <w:bCs/>
          <w:sz w:val="24"/>
          <w:szCs w:val="24"/>
        </w:rPr>
        <w:t>/25</w:t>
      </w:r>
      <w:r>
        <w:rPr>
          <w:rFonts w:ascii="Times New Roman" w:hAnsi="Times New Roman" w:cs="Times New Roman"/>
          <w:b/>
          <w:bCs/>
          <w:sz w:val="24"/>
          <w:szCs w:val="24"/>
        </w:rPr>
        <w:t xml:space="preserve"> Housekeeping</w:t>
      </w:r>
      <w:r w:rsidR="009C62B0">
        <w:rPr>
          <w:rFonts w:ascii="Times New Roman" w:hAnsi="Times New Roman" w:cs="Times New Roman"/>
          <w:b/>
          <w:bCs/>
          <w:sz w:val="24"/>
          <w:szCs w:val="24"/>
        </w:rPr>
        <w:t xml:space="preserve"> </w:t>
      </w:r>
    </w:p>
    <w:p w14:paraId="01B00DC9" w14:textId="79B50291" w:rsidR="007F7D97" w:rsidRDefault="00EE53C7" w:rsidP="007F7D97">
      <w:pPr>
        <w:pStyle w:val="NoSpacing"/>
        <w:rPr>
          <w:rFonts w:ascii="Times New Roman" w:hAnsi="Times New Roman" w:cs="Times New Roman"/>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 xml:space="preserve">25  </w:t>
      </w:r>
      <w:r w:rsidR="007F7D97" w:rsidRPr="009C62B0">
        <w:rPr>
          <w:rFonts w:ascii="Times New Roman" w:hAnsi="Times New Roman" w:cs="Times New Roman"/>
          <w:b/>
          <w:bCs/>
          <w:sz w:val="24"/>
          <w:szCs w:val="24"/>
        </w:rPr>
        <w:t>Facebook</w:t>
      </w:r>
      <w:proofErr w:type="gramEnd"/>
      <w:r w:rsidR="007F7D97">
        <w:rPr>
          <w:rFonts w:ascii="Times New Roman" w:hAnsi="Times New Roman" w:cs="Times New Roman"/>
          <w:sz w:val="24"/>
          <w:szCs w:val="24"/>
        </w:rPr>
        <w:t xml:space="preserve">.  </w:t>
      </w:r>
      <w:r w:rsidR="00F42C5F">
        <w:rPr>
          <w:rFonts w:ascii="Times New Roman" w:hAnsi="Times New Roman" w:cs="Times New Roman"/>
          <w:sz w:val="24"/>
          <w:szCs w:val="24"/>
        </w:rPr>
        <w:t>Nothing new currently.</w:t>
      </w:r>
    </w:p>
    <w:p w14:paraId="3AF8804E" w14:textId="4F599DF7" w:rsidR="00EE53C7" w:rsidRDefault="00EE53C7" w:rsidP="007F7D97">
      <w:pPr>
        <w:pStyle w:val="NoSpacing"/>
        <w:rPr>
          <w:rFonts w:ascii="Times New Roman" w:hAnsi="Times New Roman" w:cs="Times New Roman"/>
          <w:bCs/>
          <w:sz w:val="24"/>
          <w:szCs w:val="24"/>
        </w:rPr>
      </w:pPr>
      <w:r>
        <w:rPr>
          <w:rFonts w:ascii="Times New Roman" w:hAnsi="Times New Roman" w:cs="Times New Roman"/>
          <w:b/>
          <w:bCs/>
          <w:sz w:val="24"/>
          <w:szCs w:val="24"/>
        </w:rPr>
        <w:t>106</w:t>
      </w:r>
      <w:r w:rsidR="009C62B0" w:rsidRPr="009C62B0">
        <w:rPr>
          <w:rFonts w:ascii="Times New Roman" w:hAnsi="Times New Roman" w:cs="Times New Roman"/>
          <w:b/>
          <w:bCs/>
          <w:sz w:val="24"/>
          <w:szCs w:val="24"/>
        </w:rPr>
        <w:t xml:space="preserve">/25 </w:t>
      </w:r>
      <w:r w:rsidR="007F7D97" w:rsidRPr="009C62B0">
        <w:rPr>
          <w:rFonts w:ascii="Times New Roman" w:hAnsi="Times New Roman" w:cs="Times New Roman"/>
          <w:b/>
          <w:bCs/>
          <w:sz w:val="24"/>
          <w:szCs w:val="24"/>
        </w:rPr>
        <w:t>Correspondence</w:t>
      </w:r>
      <w:r w:rsidR="007F7D97" w:rsidRPr="00137A3C">
        <w:rPr>
          <w:rFonts w:ascii="Times New Roman" w:hAnsi="Times New Roman" w:cs="Times New Roman"/>
          <w:b/>
          <w:sz w:val="24"/>
          <w:szCs w:val="24"/>
        </w:rPr>
        <w:t>.</w:t>
      </w:r>
      <w:r w:rsidR="00F42C5F">
        <w:rPr>
          <w:rFonts w:ascii="Times New Roman" w:hAnsi="Times New Roman" w:cs="Times New Roman"/>
          <w:b/>
          <w:sz w:val="24"/>
          <w:szCs w:val="24"/>
        </w:rPr>
        <w:t xml:space="preserve">  </w:t>
      </w:r>
      <w:r>
        <w:rPr>
          <w:rFonts w:ascii="Times New Roman" w:hAnsi="Times New Roman" w:cs="Times New Roman"/>
          <w:bCs/>
          <w:sz w:val="24"/>
          <w:szCs w:val="24"/>
        </w:rPr>
        <w:t xml:space="preserve">Email received from Higher Heath resident expressing appreciation of the new zipwire and asking whether it would be possible for the Higher Heath playground to receive further new enhancements to match those at Brades Road.  </w:t>
      </w:r>
    </w:p>
    <w:p w14:paraId="5A0D9981" w14:textId="2AD7FC58" w:rsidR="007F7D97" w:rsidRPr="00F42C5F" w:rsidRDefault="00EE53C7" w:rsidP="007F7D97">
      <w:pPr>
        <w:pStyle w:val="NoSpacing"/>
        <w:rPr>
          <w:rFonts w:ascii="Times New Roman" w:hAnsi="Times New Roman" w:cs="Times New Roman"/>
          <w:bCs/>
          <w:sz w:val="24"/>
          <w:szCs w:val="24"/>
        </w:rPr>
      </w:pPr>
      <w:r>
        <w:rPr>
          <w:rFonts w:ascii="Times New Roman" w:hAnsi="Times New Roman" w:cs="Times New Roman"/>
          <w:bCs/>
          <w:sz w:val="24"/>
          <w:szCs w:val="24"/>
        </w:rPr>
        <w:t>Matter to be on the July Agenda.</w:t>
      </w:r>
    </w:p>
    <w:p w14:paraId="56C6E0A0" w14:textId="7DEE4E37" w:rsidR="007F7D97" w:rsidRDefault="00EE53C7" w:rsidP="007F7D97">
      <w:pPr>
        <w:pStyle w:val="NoSpacing"/>
        <w:rPr>
          <w:rFonts w:ascii="Times New Roman" w:hAnsi="Times New Roman" w:cs="Times New Roman"/>
          <w:sz w:val="24"/>
          <w:szCs w:val="24"/>
        </w:rPr>
      </w:pPr>
      <w:r>
        <w:rPr>
          <w:rFonts w:ascii="Times New Roman" w:hAnsi="Times New Roman" w:cs="Times New Roman"/>
          <w:b/>
          <w:bCs/>
          <w:sz w:val="24"/>
          <w:szCs w:val="24"/>
        </w:rPr>
        <w:t>107</w:t>
      </w:r>
      <w:r w:rsidR="009C62B0" w:rsidRPr="009C62B0">
        <w:rPr>
          <w:rFonts w:ascii="Times New Roman" w:hAnsi="Times New Roman" w:cs="Times New Roman"/>
          <w:b/>
          <w:bCs/>
          <w:sz w:val="24"/>
          <w:szCs w:val="24"/>
        </w:rPr>
        <w:t xml:space="preserve">/25 </w:t>
      </w:r>
      <w:r w:rsidR="007F7D97" w:rsidRPr="009C62B0">
        <w:rPr>
          <w:rFonts w:ascii="Times New Roman" w:hAnsi="Times New Roman" w:cs="Times New Roman"/>
          <w:b/>
          <w:bCs/>
          <w:sz w:val="24"/>
          <w:szCs w:val="24"/>
        </w:rPr>
        <w:t>Items for next Agenda</w:t>
      </w:r>
      <w:r w:rsidR="007F7D97">
        <w:rPr>
          <w:rFonts w:ascii="Times New Roman" w:hAnsi="Times New Roman" w:cs="Times New Roman"/>
          <w:sz w:val="24"/>
          <w:szCs w:val="24"/>
        </w:rPr>
        <w:t>.</w:t>
      </w:r>
      <w:r w:rsidR="009C62B0">
        <w:rPr>
          <w:rFonts w:ascii="Times New Roman" w:hAnsi="Times New Roman" w:cs="Times New Roman"/>
          <w:sz w:val="24"/>
          <w:szCs w:val="24"/>
        </w:rPr>
        <w:t xml:space="preserve"> </w:t>
      </w:r>
    </w:p>
    <w:p w14:paraId="188B9973" w14:textId="6DDF9D25" w:rsidR="00EE53C7" w:rsidRDefault="00EE53C7" w:rsidP="007F7D97">
      <w:pPr>
        <w:pStyle w:val="NoSpacing"/>
        <w:rPr>
          <w:rFonts w:ascii="Times New Roman" w:hAnsi="Times New Roman" w:cs="Times New Roman"/>
          <w:sz w:val="24"/>
          <w:szCs w:val="24"/>
        </w:rPr>
      </w:pPr>
      <w:r>
        <w:rPr>
          <w:rFonts w:ascii="Times New Roman" w:hAnsi="Times New Roman" w:cs="Times New Roman"/>
          <w:sz w:val="24"/>
          <w:szCs w:val="24"/>
        </w:rPr>
        <w:t>Higher Heath play provision.  PC Aspirations.  Brook on Station Road.  Standing Orders.  Training Opportunities.</w:t>
      </w:r>
    </w:p>
    <w:p w14:paraId="30A01DFE" w14:textId="77777777" w:rsidR="00EE53C7" w:rsidRDefault="00EE53C7" w:rsidP="007F7D97">
      <w:pPr>
        <w:pStyle w:val="NoSpacing"/>
        <w:rPr>
          <w:rFonts w:ascii="Times New Roman" w:hAnsi="Times New Roman" w:cs="Times New Roman"/>
          <w:sz w:val="24"/>
          <w:szCs w:val="24"/>
        </w:rPr>
      </w:pPr>
    </w:p>
    <w:p w14:paraId="0EA31148" w14:textId="77777777" w:rsidR="00EE53C7" w:rsidRDefault="00EE53C7" w:rsidP="007F7D97">
      <w:pPr>
        <w:pStyle w:val="NoSpacing"/>
        <w:rPr>
          <w:rFonts w:ascii="Times New Roman" w:hAnsi="Times New Roman" w:cs="Times New Roman"/>
          <w:sz w:val="24"/>
          <w:szCs w:val="24"/>
        </w:rPr>
      </w:pPr>
    </w:p>
    <w:p w14:paraId="02CE90FF" w14:textId="11C2D9EC" w:rsidR="00BF5CE9" w:rsidRDefault="00BF5CE9"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Meeting closed at </w:t>
      </w:r>
      <w:r w:rsidR="00EE53C7">
        <w:rPr>
          <w:rFonts w:ascii="Times New Roman" w:hAnsi="Times New Roman" w:cs="Times New Roman"/>
          <w:sz w:val="24"/>
          <w:szCs w:val="24"/>
        </w:rPr>
        <w:t xml:space="preserve">9.20 </w:t>
      </w:r>
      <w:r>
        <w:rPr>
          <w:rFonts w:ascii="Times New Roman" w:hAnsi="Times New Roman" w:cs="Times New Roman"/>
          <w:sz w:val="24"/>
          <w:szCs w:val="24"/>
        </w:rPr>
        <w:t>pm.</w:t>
      </w:r>
    </w:p>
    <w:p w14:paraId="54241491" w14:textId="77777777" w:rsidR="00BF5CE9" w:rsidRDefault="00BF5CE9" w:rsidP="007F7D97">
      <w:pPr>
        <w:pStyle w:val="NoSpacing"/>
        <w:jc w:val="center"/>
        <w:rPr>
          <w:rFonts w:ascii="Times New Roman" w:hAnsi="Times New Roman" w:cs="Times New Roman"/>
          <w:sz w:val="24"/>
          <w:szCs w:val="24"/>
        </w:rPr>
      </w:pPr>
    </w:p>
    <w:p w14:paraId="3A6952FA" w14:textId="77777777" w:rsidR="00BF5CE9" w:rsidRDefault="00BF5CE9" w:rsidP="007F7D97">
      <w:pPr>
        <w:pStyle w:val="NoSpacing"/>
        <w:jc w:val="center"/>
        <w:rPr>
          <w:rFonts w:ascii="Times New Roman" w:hAnsi="Times New Roman" w:cs="Times New Roman"/>
          <w:sz w:val="24"/>
          <w:szCs w:val="24"/>
        </w:rPr>
      </w:pPr>
    </w:p>
    <w:p w14:paraId="26A44726" w14:textId="12DC5386" w:rsidR="007F7D97" w:rsidRDefault="007F7D97" w:rsidP="00095079">
      <w:pPr>
        <w:pStyle w:val="NoSpacing"/>
        <w:rPr>
          <w:rFonts w:ascii="Times New Roman" w:hAnsi="Times New Roman" w:cs="Times New Roman"/>
          <w:sz w:val="24"/>
          <w:szCs w:val="24"/>
        </w:rPr>
      </w:pPr>
    </w:p>
    <w:p w14:paraId="3ACFAD9B" w14:textId="77777777" w:rsidR="00095079" w:rsidRDefault="00095079" w:rsidP="00095079">
      <w:pPr>
        <w:pStyle w:val="NoSpacing"/>
        <w:rPr>
          <w:rFonts w:ascii="Times New Roman" w:hAnsi="Times New Roman" w:cs="Times New Roman"/>
          <w:sz w:val="24"/>
          <w:szCs w:val="24"/>
        </w:rPr>
      </w:pPr>
    </w:p>
    <w:p w14:paraId="6535793E" w14:textId="77777777" w:rsidR="00095079" w:rsidRDefault="00095079" w:rsidP="00095079">
      <w:pPr>
        <w:pStyle w:val="NoSpacing"/>
        <w:rPr>
          <w:rFonts w:ascii="Times New Roman" w:hAnsi="Times New Roman" w:cs="Times New Roman"/>
          <w:sz w:val="24"/>
          <w:szCs w:val="24"/>
        </w:rPr>
      </w:pPr>
    </w:p>
    <w:p w14:paraId="758C6269" w14:textId="77777777" w:rsidR="00095079" w:rsidRDefault="00095079" w:rsidP="00095079">
      <w:pPr>
        <w:pStyle w:val="NoSpacing"/>
        <w:rPr>
          <w:rFonts w:ascii="Times New Roman" w:hAnsi="Times New Roman" w:cs="Times New Roman"/>
          <w:sz w:val="24"/>
          <w:szCs w:val="24"/>
        </w:rPr>
      </w:pPr>
    </w:p>
    <w:p w14:paraId="4236F1D8" w14:textId="68CC770D" w:rsidR="00095079" w:rsidRDefault="00095079" w:rsidP="00095079">
      <w:pPr>
        <w:pStyle w:val="NoSpacing"/>
        <w:rPr>
          <w:rFonts w:ascii="Times New Roman" w:hAnsi="Times New Roman" w:cs="Times New Roman"/>
          <w:sz w:val="24"/>
          <w:szCs w:val="24"/>
        </w:rPr>
      </w:pPr>
      <w:r>
        <w:rPr>
          <w:rFonts w:ascii="Times New Roman" w:hAnsi="Times New Roman" w:cs="Times New Roman"/>
          <w:sz w:val="24"/>
          <w:szCs w:val="24"/>
        </w:rPr>
        <w:t>Signed…………………………………………………    Dated………………………………………………</w:t>
      </w:r>
    </w:p>
    <w:p w14:paraId="201524F5" w14:textId="77777777" w:rsidR="00095079" w:rsidRDefault="00095079" w:rsidP="007F7D97">
      <w:pPr>
        <w:pStyle w:val="NoSpacing"/>
        <w:jc w:val="center"/>
        <w:rPr>
          <w:rFonts w:ascii="Times New Roman" w:hAnsi="Times New Roman" w:cs="Times New Roman"/>
          <w:sz w:val="24"/>
          <w:szCs w:val="24"/>
        </w:rPr>
      </w:pPr>
    </w:p>
    <w:p w14:paraId="7C96E859" w14:textId="77777777" w:rsidR="00095079" w:rsidRDefault="00095079" w:rsidP="007F7D97">
      <w:pPr>
        <w:pStyle w:val="NoSpacing"/>
        <w:jc w:val="center"/>
        <w:rPr>
          <w:rFonts w:ascii="Times New Roman" w:hAnsi="Times New Roman" w:cs="Times New Roman"/>
          <w:sz w:val="24"/>
          <w:szCs w:val="24"/>
        </w:rPr>
      </w:pPr>
    </w:p>
    <w:p w14:paraId="309C7B1F" w14:textId="77777777" w:rsidR="00095079" w:rsidRDefault="00095079" w:rsidP="007F7D97">
      <w:pPr>
        <w:pStyle w:val="NoSpacing"/>
        <w:jc w:val="center"/>
        <w:rPr>
          <w:rFonts w:ascii="Times New Roman" w:hAnsi="Times New Roman" w:cs="Times New Roman"/>
          <w:sz w:val="24"/>
          <w:szCs w:val="24"/>
        </w:rPr>
      </w:pPr>
    </w:p>
    <w:p w14:paraId="7D2B6D0F" w14:textId="77777777" w:rsidR="00095079" w:rsidRDefault="00095079" w:rsidP="007F7D97">
      <w:pPr>
        <w:pStyle w:val="NoSpacing"/>
        <w:jc w:val="center"/>
        <w:rPr>
          <w:rFonts w:ascii="Times New Roman" w:hAnsi="Times New Roman" w:cs="Times New Roman"/>
          <w:sz w:val="24"/>
          <w:szCs w:val="24"/>
        </w:rPr>
      </w:pPr>
    </w:p>
    <w:p w14:paraId="59DDEFF8" w14:textId="77777777" w:rsidR="00095079" w:rsidRDefault="00095079" w:rsidP="007F7D97">
      <w:pPr>
        <w:pStyle w:val="NoSpacing"/>
        <w:jc w:val="center"/>
        <w:rPr>
          <w:rFonts w:ascii="Times New Roman" w:hAnsi="Times New Roman" w:cs="Times New Roman"/>
          <w:sz w:val="24"/>
          <w:szCs w:val="24"/>
        </w:rPr>
      </w:pPr>
    </w:p>
    <w:p w14:paraId="074A3B4C" w14:textId="77777777" w:rsidR="007F7D97" w:rsidRPr="00137A3C" w:rsidRDefault="007F7D97" w:rsidP="007F7D97">
      <w:pPr>
        <w:pStyle w:val="NoSpacing"/>
        <w:jc w:val="center"/>
        <w:rPr>
          <w:rFonts w:ascii="Times New Roman" w:hAnsi="Times New Roman" w:cs="Times New Roman"/>
          <w:sz w:val="24"/>
          <w:szCs w:val="24"/>
        </w:rPr>
      </w:pPr>
    </w:p>
    <w:p w14:paraId="45D198D1" w14:textId="77777777" w:rsidR="007F7D97" w:rsidRPr="00721696" w:rsidRDefault="007F7D97" w:rsidP="007F7D97">
      <w:pPr>
        <w:contextualSpacing/>
        <w:rPr>
          <w:rFonts w:ascii="Times New Roman" w:hAnsi="Times New Roman" w:cs="Times New Roman"/>
          <w:sz w:val="24"/>
          <w:szCs w:val="24"/>
        </w:rPr>
      </w:pPr>
    </w:p>
    <w:p w14:paraId="39DED73D" w14:textId="77777777" w:rsidR="007F7D97" w:rsidRDefault="007F7D97" w:rsidP="007160EE">
      <w:pPr>
        <w:rPr>
          <w:rFonts w:ascii="Times New Roman" w:hAnsi="Times New Roman" w:cs="Times New Roman"/>
          <w:sz w:val="24"/>
          <w:szCs w:val="24"/>
        </w:rPr>
      </w:pPr>
    </w:p>
    <w:p w14:paraId="11D1F94C" w14:textId="77777777" w:rsidR="007F7D97" w:rsidRDefault="007F7D97" w:rsidP="007160EE">
      <w:pPr>
        <w:rPr>
          <w:rFonts w:ascii="Times New Roman" w:hAnsi="Times New Roman" w:cs="Times New Roman"/>
          <w:sz w:val="24"/>
          <w:szCs w:val="24"/>
        </w:rPr>
      </w:pPr>
    </w:p>
    <w:p w14:paraId="528C9B67" w14:textId="77777777" w:rsidR="007F7D97" w:rsidRDefault="007F7D97" w:rsidP="007160EE">
      <w:pPr>
        <w:rPr>
          <w:rFonts w:ascii="Times New Roman" w:hAnsi="Times New Roman" w:cs="Times New Roman"/>
          <w:sz w:val="24"/>
          <w:szCs w:val="24"/>
        </w:rPr>
      </w:pPr>
    </w:p>
    <w:sectPr w:rsidR="007F7D97" w:rsidSect="003604A0">
      <w:footerReference w:type="default" r:id="rId10"/>
      <w:pgSz w:w="12240" w:h="15840"/>
      <w:pgMar w:top="720" w:right="720" w:bottom="720" w:left="720"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E2D9" w14:textId="77777777" w:rsidR="00416983" w:rsidRDefault="00416983" w:rsidP="00FB7565">
      <w:r>
        <w:separator/>
      </w:r>
    </w:p>
  </w:endnote>
  <w:endnote w:type="continuationSeparator" w:id="0">
    <w:p w14:paraId="499E7BCC" w14:textId="77777777" w:rsidR="00416983" w:rsidRDefault="00416983" w:rsidP="00FB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39455"/>
      <w:docPartObj>
        <w:docPartGallery w:val="Page Numbers (Bottom of Page)"/>
        <w:docPartUnique/>
      </w:docPartObj>
    </w:sdtPr>
    <w:sdtEndPr>
      <w:rPr>
        <w:noProof/>
      </w:rPr>
    </w:sdtEndPr>
    <w:sdtContent>
      <w:p w14:paraId="16032606" w14:textId="5593533A" w:rsidR="003604A0" w:rsidRDefault="003604A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0983890B" w14:textId="77777777" w:rsidR="00FB7565" w:rsidRDefault="00FB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F161" w14:textId="77777777" w:rsidR="00416983" w:rsidRDefault="00416983" w:rsidP="00FB7565">
      <w:r>
        <w:separator/>
      </w:r>
    </w:p>
  </w:footnote>
  <w:footnote w:type="continuationSeparator" w:id="0">
    <w:p w14:paraId="504719B6" w14:textId="77777777" w:rsidR="00416983" w:rsidRDefault="00416983" w:rsidP="00FB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3937"/>
    <w:multiLevelType w:val="hybridMultilevel"/>
    <w:tmpl w:val="E0A49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D46439"/>
    <w:multiLevelType w:val="hybridMultilevel"/>
    <w:tmpl w:val="8D104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F5384A"/>
    <w:multiLevelType w:val="hybridMultilevel"/>
    <w:tmpl w:val="57A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45FE6"/>
    <w:multiLevelType w:val="hybridMultilevel"/>
    <w:tmpl w:val="742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F0403A"/>
    <w:multiLevelType w:val="hybridMultilevel"/>
    <w:tmpl w:val="74CE65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87F16"/>
    <w:multiLevelType w:val="hybridMultilevel"/>
    <w:tmpl w:val="9E4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2527B7"/>
    <w:multiLevelType w:val="hybridMultilevel"/>
    <w:tmpl w:val="9332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14B4C"/>
    <w:multiLevelType w:val="hybridMultilevel"/>
    <w:tmpl w:val="C1C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0E23AC"/>
    <w:multiLevelType w:val="hybridMultilevel"/>
    <w:tmpl w:val="313E7E7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3C833976"/>
    <w:multiLevelType w:val="hybridMultilevel"/>
    <w:tmpl w:val="27E269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30C62C5"/>
    <w:multiLevelType w:val="hybridMultilevel"/>
    <w:tmpl w:val="D6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7727818"/>
    <w:multiLevelType w:val="hybridMultilevel"/>
    <w:tmpl w:val="048475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457A26"/>
    <w:multiLevelType w:val="hybridMultilevel"/>
    <w:tmpl w:val="AD4E3A94"/>
    <w:lvl w:ilvl="0" w:tplc="C1DE0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5372C89"/>
    <w:multiLevelType w:val="hybridMultilevel"/>
    <w:tmpl w:val="916A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FD3AC1"/>
    <w:multiLevelType w:val="hybridMultilevel"/>
    <w:tmpl w:val="8C041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3A13433"/>
    <w:multiLevelType w:val="hybridMultilevel"/>
    <w:tmpl w:val="4386CD50"/>
    <w:lvl w:ilvl="0" w:tplc="F9A4A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46815E6"/>
    <w:multiLevelType w:val="hybridMultilevel"/>
    <w:tmpl w:val="747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E71E1"/>
    <w:multiLevelType w:val="hybridMultilevel"/>
    <w:tmpl w:val="0628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F0477"/>
    <w:multiLevelType w:val="hybridMultilevel"/>
    <w:tmpl w:val="7F7C28B4"/>
    <w:lvl w:ilvl="0" w:tplc="C72462B0">
      <w:start w:val="10"/>
      <w:numFmt w:val="bullet"/>
      <w:lvlText w:val="-"/>
      <w:lvlJc w:val="left"/>
      <w:pPr>
        <w:ind w:left="1505" w:hanging="360"/>
      </w:pPr>
      <w:rPr>
        <w:rFonts w:ascii="Times New Roman" w:eastAsiaTheme="minorHAnsi" w:hAnsi="Times New Roman" w:cs="Times New Roman" w:hint="default"/>
        <w:b w:val="0"/>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4"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15D46"/>
    <w:multiLevelType w:val="hybridMultilevel"/>
    <w:tmpl w:val="2236DBBA"/>
    <w:lvl w:ilvl="0" w:tplc="31BECC4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A782900"/>
    <w:multiLevelType w:val="hybridMultilevel"/>
    <w:tmpl w:val="29E4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C2B06"/>
    <w:multiLevelType w:val="hybridMultilevel"/>
    <w:tmpl w:val="5B6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DCC4EA0"/>
    <w:multiLevelType w:val="hybridMultilevel"/>
    <w:tmpl w:val="2C1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34"/>
  </w:num>
  <w:num w:numId="2" w16cid:durableId="1111363740">
    <w:abstractNumId w:val="15"/>
  </w:num>
  <w:num w:numId="3" w16cid:durableId="1484270767">
    <w:abstractNumId w:val="11"/>
  </w:num>
  <w:num w:numId="4" w16cid:durableId="461388103">
    <w:abstractNumId w:val="38"/>
  </w:num>
  <w:num w:numId="5" w16cid:durableId="1415472136">
    <w:abstractNumId w:val="18"/>
  </w:num>
  <w:num w:numId="6" w16cid:durableId="335422427">
    <w:abstractNumId w:val="25"/>
  </w:num>
  <w:num w:numId="7" w16cid:durableId="1574853207">
    <w:abstractNumId w:val="30"/>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0"/>
  </w:num>
  <w:num w:numId="19" w16cid:durableId="1131286128">
    <w:abstractNumId w:val="22"/>
  </w:num>
  <w:num w:numId="20" w16cid:durableId="254637344">
    <w:abstractNumId w:val="36"/>
  </w:num>
  <w:num w:numId="21" w16cid:durableId="1004209519">
    <w:abstractNumId w:val="29"/>
  </w:num>
  <w:num w:numId="22" w16cid:durableId="147477916">
    <w:abstractNumId w:val="14"/>
  </w:num>
  <w:num w:numId="23" w16cid:durableId="358703070">
    <w:abstractNumId w:val="48"/>
  </w:num>
  <w:num w:numId="24" w16cid:durableId="1788157204">
    <w:abstractNumId w:val="13"/>
  </w:num>
  <w:num w:numId="25" w16cid:durableId="767967889">
    <w:abstractNumId w:val="44"/>
  </w:num>
  <w:num w:numId="26" w16cid:durableId="567225321">
    <w:abstractNumId w:val="31"/>
  </w:num>
  <w:num w:numId="27" w16cid:durableId="852916794">
    <w:abstractNumId w:val="28"/>
  </w:num>
  <w:num w:numId="28" w16cid:durableId="2046253343">
    <w:abstractNumId w:val="12"/>
  </w:num>
  <w:num w:numId="29" w16cid:durableId="1424372672">
    <w:abstractNumId w:val="49"/>
  </w:num>
  <w:num w:numId="30" w16cid:durableId="1207259659">
    <w:abstractNumId w:val="27"/>
  </w:num>
  <w:num w:numId="31" w16cid:durableId="2143767982">
    <w:abstractNumId w:val="39"/>
  </w:num>
  <w:num w:numId="32" w16cid:durableId="539170742">
    <w:abstractNumId w:val="19"/>
  </w:num>
  <w:num w:numId="33" w16cid:durableId="314723440">
    <w:abstractNumId w:val="32"/>
  </w:num>
  <w:num w:numId="34" w16cid:durableId="1900095242">
    <w:abstractNumId w:val="47"/>
  </w:num>
  <w:num w:numId="35" w16cid:durableId="1304657281">
    <w:abstractNumId w:val="16"/>
  </w:num>
  <w:num w:numId="36" w16cid:durableId="1630821521">
    <w:abstractNumId w:val="40"/>
  </w:num>
  <w:num w:numId="37" w16cid:durableId="1479029887">
    <w:abstractNumId w:val="23"/>
  </w:num>
  <w:num w:numId="38" w16cid:durableId="88356799">
    <w:abstractNumId w:val="35"/>
  </w:num>
  <w:num w:numId="39" w16cid:durableId="308942586">
    <w:abstractNumId w:val="21"/>
  </w:num>
  <w:num w:numId="40" w16cid:durableId="2135828011">
    <w:abstractNumId w:val="10"/>
  </w:num>
  <w:num w:numId="41" w16cid:durableId="1651516340">
    <w:abstractNumId w:val="41"/>
  </w:num>
  <w:num w:numId="42" w16cid:durableId="1180125443">
    <w:abstractNumId w:val="24"/>
  </w:num>
  <w:num w:numId="43" w16cid:durableId="804466189">
    <w:abstractNumId w:val="42"/>
  </w:num>
  <w:num w:numId="44" w16cid:durableId="1759448314">
    <w:abstractNumId w:val="26"/>
  </w:num>
  <w:num w:numId="45" w16cid:durableId="1295134235">
    <w:abstractNumId w:val="43"/>
  </w:num>
  <w:num w:numId="46" w16cid:durableId="1810903879">
    <w:abstractNumId w:val="37"/>
  </w:num>
  <w:num w:numId="47" w16cid:durableId="240530945">
    <w:abstractNumId w:val="17"/>
  </w:num>
  <w:num w:numId="48" w16cid:durableId="1704865183">
    <w:abstractNumId w:val="45"/>
  </w:num>
  <w:num w:numId="49" w16cid:durableId="979730212">
    <w:abstractNumId w:val="33"/>
  </w:num>
  <w:num w:numId="50" w16cid:durableId="124487595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4BBC"/>
    <w:rsid w:val="00006C37"/>
    <w:rsid w:val="00016118"/>
    <w:rsid w:val="00032C7B"/>
    <w:rsid w:val="00043393"/>
    <w:rsid w:val="000434AD"/>
    <w:rsid w:val="00046734"/>
    <w:rsid w:val="0005131A"/>
    <w:rsid w:val="00052F31"/>
    <w:rsid w:val="00086D31"/>
    <w:rsid w:val="00095079"/>
    <w:rsid w:val="000A046A"/>
    <w:rsid w:val="000A1782"/>
    <w:rsid w:val="000A40D8"/>
    <w:rsid w:val="000C00CC"/>
    <w:rsid w:val="000C02E3"/>
    <w:rsid w:val="000F21C6"/>
    <w:rsid w:val="00105EDF"/>
    <w:rsid w:val="00107906"/>
    <w:rsid w:val="0015114C"/>
    <w:rsid w:val="00153B4D"/>
    <w:rsid w:val="00165077"/>
    <w:rsid w:val="001761B9"/>
    <w:rsid w:val="00180B02"/>
    <w:rsid w:val="001A58B6"/>
    <w:rsid w:val="001E288F"/>
    <w:rsid w:val="001E68C8"/>
    <w:rsid w:val="00206D3E"/>
    <w:rsid w:val="00234664"/>
    <w:rsid w:val="00241D9B"/>
    <w:rsid w:val="00242E1D"/>
    <w:rsid w:val="002634F0"/>
    <w:rsid w:val="00274BB5"/>
    <w:rsid w:val="002767DE"/>
    <w:rsid w:val="0028459D"/>
    <w:rsid w:val="002B2095"/>
    <w:rsid w:val="002C0FDC"/>
    <w:rsid w:val="002D718A"/>
    <w:rsid w:val="00305680"/>
    <w:rsid w:val="003170CA"/>
    <w:rsid w:val="0032211A"/>
    <w:rsid w:val="00327224"/>
    <w:rsid w:val="00343BF0"/>
    <w:rsid w:val="003604A0"/>
    <w:rsid w:val="00396B9F"/>
    <w:rsid w:val="003A285D"/>
    <w:rsid w:val="003A550C"/>
    <w:rsid w:val="003C01E7"/>
    <w:rsid w:val="003C2599"/>
    <w:rsid w:val="003C6D7D"/>
    <w:rsid w:val="003E103A"/>
    <w:rsid w:val="004013A8"/>
    <w:rsid w:val="00416983"/>
    <w:rsid w:val="004255F4"/>
    <w:rsid w:val="00427A95"/>
    <w:rsid w:val="00427B5B"/>
    <w:rsid w:val="00427C6A"/>
    <w:rsid w:val="00436ECA"/>
    <w:rsid w:val="00440B83"/>
    <w:rsid w:val="004437F5"/>
    <w:rsid w:val="00452779"/>
    <w:rsid w:val="00455B82"/>
    <w:rsid w:val="004563AC"/>
    <w:rsid w:val="004731EE"/>
    <w:rsid w:val="004760ED"/>
    <w:rsid w:val="004B6CBB"/>
    <w:rsid w:val="004C00FD"/>
    <w:rsid w:val="004F2A06"/>
    <w:rsid w:val="004F5776"/>
    <w:rsid w:val="00506AA8"/>
    <w:rsid w:val="00516D0A"/>
    <w:rsid w:val="0052309D"/>
    <w:rsid w:val="00524384"/>
    <w:rsid w:val="00536CF5"/>
    <w:rsid w:val="00543362"/>
    <w:rsid w:val="00577042"/>
    <w:rsid w:val="00577309"/>
    <w:rsid w:val="0058325B"/>
    <w:rsid w:val="0058349E"/>
    <w:rsid w:val="005A37B8"/>
    <w:rsid w:val="005C00AB"/>
    <w:rsid w:val="005C0278"/>
    <w:rsid w:val="005C3636"/>
    <w:rsid w:val="005D4862"/>
    <w:rsid w:val="005F662F"/>
    <w:rsid w:val="0061234D"/>
    <w:rsid w:val="006214EB"/>
    <w:rsid w:val="0062266B"/>
    <w:rsid w:val="00642375"/>
    <w:rsid w:val="00645252"/>
    <w:rsid w:val="006472E8"/>
    <w:rsid w:val="00654550"/>
    <w:rsid w:val="00660706"/>
    <w:rsid w:val="00661DE5"/>
    <w:rsid w:val="00661E92"/>
    <w:rsid w:val="00666238"/>
    <w:rsid w:val="00690F82"/>
    <w:rsid w:val="006A55D0"/>
    <w:rsid w:val="006B3C16"/>
    <w:rsid w:val="006D3D74"/>
    <w:rsid w:val="007015EC"/>
    <w:rsid w:val="0070251D"/>
    <w:rsid w:val="007160EE"/>
    <w:rsid w:val="00720E56"/>
    <w:rsid w:val="00744772"/>
    <w:rsid w:val="007450D3"/>
    <w:rsid w:val="0075560F"/>
    <w:rsid w:val="00786F48"/>
    <w:rsid w:val="007879B2"/>
    <w:rsid w:val="0079480B"/>
    <w:rsid w:val="007A1D03"/>
    <w:rsid w:val="007B440F"/>
    <w:rsid w:val="007C3EC8"/>
    <w:rsid w:val="007F5A59"/>
    <w:rsid w:val="007F7D97"/>
    <w:rsid w:val="00807E9C"/>
    <w:rsid w:val="00822364"/>
    <w:rsid w:val="0083569A"/>
    <w:rsid w:val="0085362A"/>
    <w:rsid w:val="0085413C"/>
    <w:rsid w:val="00867E74"/>
    <w:rsid w:val="00875C18"/>
    <w:rsid w:val="00884133"/>
    <w:rsid w:val="008A4241"/>
    <w:rsid w:val="008B4021"/>
    <w:rsid w:val="008C68FD"/>
    <w:rsid w:val="008D2DFC"/>
    <w:rsid w:val="008E068C"/>
    <w:rsid w:val="009008D4"/>
    <w:rsid w:val="0094256D"/>
    <w:rsid w:val="009648FF"/>
    <w:rsid w:val="009B0DC4"/>
    <w:rsid w:val="009C62B0"/>
    <w:rsid w:val="009F22B9"/>
    <w:rsid w:val="00A053D6"/>
    <w:rsid w:val="00A111C8"/>
    <w:rsid w:val="00A126E2"/>
    <w:rsid w:val="00A36FFD"/>
    <w:rsid w:val="00A37020"/>
    <w:rsid w:val="00A41605"/>
    <w:rsid w:val="00A55C13"/>
    <w:rsid w:val="00A61178"/>
    <w:rsid w:val="00A74232"/>
    <w:rsid w:val="00A75029"/>
    <w:rsid w:val="00A91646"/>
    <w:rsid w:val="00A9204E"/>
    <w:rsid w:val="00A942A5"/>
    <w:rsid w:val="00A954E0"/>
    <w:rsid w:val="00AD0002"/>
    <w:rsid w:val="00AD0330"/>
    <w:rsid w:val="00AD0B5E"/>
    <w:rsid w:val="00AD6A9B"/>
    <w:rsid w:val="00AE500A"/>
    <w:rsid w:val="00AE6C92"/>
    <w:rsid w:val="00B16A68"/>
    <w:rsid w:val="00B34AA0"/>
    <w:rsid w:val="00B34C09"/>
    <w:rsid w:val="00B41397"/>
    <w:rsid w:val="00B571F2"/>
    <w:rsid w:val="00B64F69"/>
    <w:rsid w:val="00B71AE9"/>
    <w:rsid w:val="00B7446D"/>
    <w:rsid w:val="00B80980"/>
    <w:rsid w:val="00B8598E"/>
    <w:rsid w:val="00BA14C5"/>
    <w:rsid w:val="00BA59E6"/>
    <w:rsid w:val="00BA7D28"/>
    <w:rsid w:val="00BE41C3"/>
    <w:rsid w:val="00BE5C44"/>
    <w:rsid w:val="00BF5CE9"/>
    <w:rsid w:val="00C22B92"/>
    <w:rsid w:val="00C310DD"/>
    <w:rsid w:val="00C3645F"/>
    <w:rsid w:val="00C3790E"/>
    <w:rsid w:val="00C41FD9"/>
    <w:rsid w:val="00C46ACB"/>
    <w:rsid w:val="00C56039"/>
    <w:rsid w:val="00C567D6"/>
    <w:rsid w:val="00C64814"/>
    <w:rsid w:val="00C73D84"/>
    <w:rsid w:val="00C74B57"/>
    <w:rsid w:val="00C80DD2"/>
    <w:rsid w:val="00CA23A0"/>
    <w:rsid w:val="00CB306C"/>
    <w:rsid w:val="00CC37FF"/>
    <w:rsid w:val="00CC6B9F"/>
    <w:rsid w:val="00CC7E50"/>
    <w:rsid w:val="00CD7A0F"/>
    <w:rsid w:val="00CE5D3E"/>
    <w:rsid w:val="00D02EB9"/>
    <w:rsid w:val="00D20E34"/>
    <w:rsid w:val="00D426A7"/>
    <w:rsid w:val="00D52A1A"/>
    <w:rsid w:val="00D755AC"/>
    <w:rsid w:val="00D87623"/>
    <w:rsid w:val="00D92960"/>
    <w:rsid w:val="00DC3275"/>
    <w:rsid w:val="00DE487E"/>
    <w:rsid w:val="00E219FC"/>
    <w:rsid w:val="00E25634"/>
    <w:rsid w:val="00E31F16"/>
    <w:rsid w:val="00E3228B"/>
    <w:rsid w:val="00E5474C"/>
    <w:rsid w:val="00E7772C"/>
    <w:rsid w:val="00E90ABD"/>
    <w:rsid w:val="00E956FB"/>
    <w:rsid w:val="00EB3A1B"/>
    <w:rsid w:val="00EC3482"/>
    <w:rsid w:val="00ED4490"/>
    <w:rsid w:val="00EE53C7"/>
    <w:rsid w:val="00EF11A9"/>
    <w:rsid w:val="00F07644"/>
    <w:rsid w:val="00F42C5F"/>
    <w:rsid w:val="00F677C2"/>
    <w:rsid w:val="00F71350"/>
    <w:rsid w:val="00F77982"/>
    <w:rsid w:val="00F8176D"/>
    <w:rsid w:val="00F8554B"/>
    <w:rsid w:val="00F925BD"/>
    <w:rsid w:val="00F95DBB"/>
    <w:rsid w:val="00FB370F"/>
    <w:rsid w:val="00FB7565"/>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7160EE"/>
    <w:rPr>
      <w:lang w:val="en-GB"/>
    </w:rPr>
  </w:style>
  <w:style w:type="character" w:customStyle="1" w:styleId="mark2bv8xe099">
    <w:name w:val="mark2bv8xe099"/>
    <w:basedOn w:val="DefaultParagraphFont"/>
    <w:rsid w:val="007160EE"/>
  </w:style>
  <w:style w:type="paragraph" w:customStyle="1" w:styleId="xmsonormal">
    <w:name w:val="x_msonormal"/>
    <w:basedOn w:val="Normal"/>
    <w:rsid w:val="00B34AA0"/>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2484">
      <w:bodyDiv w:val="1"/>
      <w:marLeft w:val="0"/>
      <w:marRight w:val="0"/>
      <w:marTop w:val="0"/>
      <w:marBottom w:val="0"/>
      <w:divBdr>
        <w:top w:val="none" w:sz="0" w:space="0" w:color="auto"/>
        <w:left w:val="none" w:sz="0" w:space="0" w:color="auto"/>
        <w:bottom w:val="none" w:sz="0" w:space="0" w:color="auto"/>
        <w:right w:val="none" w:sz="0" w:space="0" w:color="auto"/>
      </w:divBdr>
    </w:div>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1220361921">
      <w:bodyDiv w:val="1"/>
      <w:marLeft w:val="0"/>
      <w:marRight w:val="0"/>
      <w:marTop w:val="0"/>
      <w:marBottom w:val="0"/>
      <w:divBdr>
        <w:top w:val="none" w:sz="0" w:space="0" w:color="auto"/>
        <w:left w:val="none" w:sz="0" w:space="0" w:color="auto"/>
        <w:bottom w:val="none" w:sz="0" w:space="0" w:color="auto"/>
        <w:right w:val="none" w:sz="0" w:space="0" w:color="auto"/>
      </w:divBdr>
    </w:div>
    <w:div w:id="17839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250</TotalTime>
  <Pages>4</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35</cp:revision>
  <dcterms:created xsi:type="dcterms:W3CDTF">2025-07-04T20:45:00Z</dcterms:created>
  <dcterms:modified xsi:type="dcterms:W3CDTF">2025-07-07T13:43:00Z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